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D5" w:rsidRPr="00370AF7" w:rsidRDefault="003517D5" w:rsidP="00351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513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370AF7">
        <w:rPr>
          <w:sz w:val="28"/>
          <w:szCs w:val="28"/>
        </w:rPr>
        <w:t xml:space="preserve">Министерство общего и профессионального образования </w:t>
      </w:r>
      <w:r>
        <w:rPr>
          <w:sz w:val="28"/>
          <w:szCs w:val="28"/>
        </w:rPr>
        <w:t>Р</w:t>
      </w:r>
      <w:r w:rsidRPr="00370AF7">
        <w:rPr>
          <w:sz w:val="28"/>
          <w:szCs w:val="28"/>
        </w:rPr>
        <w:t>остовской области</w:t>
      </w:r>
    </w:p>
    <w:p w:rsidR="003517D5" w:rsidRPr="00370AF7" w:rsidRDefault="003517D5" w:rsidP="003517D5">
      <w:pPr>
        <w:tabs>
          <w:tab w:val="left" w:pos="7513"/>
        </w:tabs>
        <w:ind w:left="142"/>
        <w:jc w:val="center"/>
        <w:outlineLvl w:val="0"/>
        <w:rPr>
          <w:b/>
          <w:sz w:val="28"/>
          <w:szCs w:val="28"/>
        </w:rPr>
      </w:pPr>
      <w:r w:rsidRPr="00370AF7">
        <w:rPr>
          <w:sz w:val="28"/>
          <w:szCs w:val="28"/>
        </w:rPr>
        <w:t>НОВОШАХТИНСКИЙ ТЕХНИКУМ ПРОМЫШЛЕННЫХ ТЕХНОЛОГИЙ</w:t>
      </w:r>
      <w:r w:rsidRPr="00370AF7">
        <w:rPr>
          <w:b/>
          <w:sz w:val="28"/>
          <w:szCs w:val="28"/>
        </w:rPr>
        <w:t xml:space="preserve"> – </w:t>
      </w:r>
    </w:p>
    <w:p w:rsidR="003517D5" w:rsidRDefault="003517D5" w:rsidP="003517D5">
      <w:pPr>
        <w:tabs>
          <w:tab w:val="left" w:pos="7513"/>
        </w:tabs>
        <w:ind w:left="142"/>
        <w:jc w:val="center"/>
        <w:outlineLvl w:val="0"/>
        <w:rPr>
          <w:iCs/>
          <w:sz w:val="28"/>
          <w:szCs w:val="28"/>
        </w:rPr>
      </w:pPr>
      <w:r>
        <w:rPr>
          <w:bCs/>
          <w:sz w:val="28"/>
          <w:szCs w:val="28"/>
        </w:rPr>
        <w:t>филиал</w:t>
      </w:r>
      <w:r>
        <w:rPr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государственного</w:t>
      </w:r>
      <w:proofErr w:type="gramEnd"/>
      <w:r>
        <w:rPr>
          <w:iCs/>
          <w:sz w:val="28"/>
          <w:szCs w:val="28"/>
        </w:rPr>
        <w:t xml:space="preserve"> бюджетного профессионального образовательного </w:t>
      </w:r>
    </w:p>
    <w:p w:rsidR="003517D5" w:rsidRDefault="003517D5" w:rsidP="003517D5">
      <w:pPr>
        <w:tabs>
          <w:tab w:val="left" w:pos="7513"/>
        </w:tabs>
        <w:ind w:left="142"/>
        <w:jc w:val="center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>учреждения Ростовской области</w:t>
      </w:r>
    </w:p>
    <w:p w:rsidR="003517D5" w:rsidRDefault="003517D5" w:rsidP="003517D5">
      <w:pPr>
        <w:tabs>
          <w:tab w:val="left" w:pos="7513"/>
        </w:tabs>
        <w:ind w:left="142"/>
        <w:jc w:val="center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Cs/>
          <w:sz w:val="28"/>
          <w:szCs w:val="28"/>
        </w:rPr>
        <w:t>ШАХТИНСКИЙ РЕГИОНАЛЬНЫЙ КОЛЛЕДЖ ТОПЛИВА И ЭНЕРГЕТИКИ</w:t>
      </w:r>
    </w:p>
    <w:p w:rsidR="003517D5" w:rsidRPr="00F04497" w:rsidRDefault="003517D5" w:rsidP="003517D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им. </w:t>
      </w:r>
      <w:proofErr w:type="spellStart"/>
      <w:r>
        <w:rPr>
          <w:bCs/>
          <w:sz w:val="28"/>
          <w:szCs w:val="28"/>
        </w:rPr>
        <w:t>ак</w:t>
      </w:r>
      <w:proofErr w:type="spellEnd"/>
      <w:r>
        <w:rPr>
          <w:bCs/>
          <w:sz w:val="28"/>
          <w:szCs w:val="28"/>
        </w:rPr>
        <w:t>. Степанова П.И.»</w:t>
      </w:r>
    </w:p>
    <w:p w:rsidR="003517D5" w:rsidRPr="00F04497" w:rsidRDefault="003517D5" w:rsidP="003517D5">
      <w:pPr>
        <w:jc w:val="center"/>
        <w:rPr>
          <w:sz w:val="28"/>
          <w:szCs w:val="28"/>
        </w:rPr>
      </w:pPr>
    </w:p>
    <w:p w:rsidR="003517D5" w:rsidRPr="00F04497" w:rsidRDefault="003517D5" w:rsidP="003517D5">
      <w:pPr>
        <w:rPr>
          <w:sz w:val="28"/>
          <w:szCs w:val="28"/>
        </w:rPr>
      </w:pPr>
    </w:p>
    <w:p w:rsidR="003517D5" w:rsidRPr="00F04497" w:rsidRDefault="003517D5" w:rsidP="003517D5">
      <w:pPr>
        <w:rPr>
          <w:sz w:val="28"/>
          <w:szCs w:val="28"/>
        </w:rPr>
      </w:pPr>
    </w:p>
    <w:p w:rsidR="003517D5" w:rsidRPr="00F04497" w:rsidRDefault="003517D5" w:rsidP="003517D5">
      <w:pPr>
        <w:rPr>
          <w:sz w:val="28"/>
          <w:szCs w:val="28"/>
        </w:rPr>
      </w:pPr>
    </w:p>
    <w:p w:rsidR="003517D5" w:rsidRPr="00F04497" w:rsidRDefault="003517D5" w:rsidP="003517D5">
      <w:pPr>
        <w:rPr>
          <w:sz w:val="28"/>
          <w:szCs w:val="28"/>
        </w:rPr>
      </w:pPr>
    </w:p>
    <w:p w:rsidR="003517D5" w:rsidRPr="00F04497" w:rsidRDefault="003517D5" w:rsidP="003517D5">
      <w:pPr>
        <w:rPr>
          <w:sz w:val="28"/>
          <w:szCs w:val="28"/>
        </w:rPr>
      </w:pPr>
    </w:p>
    <w:p w:rsidR="003517D5" w:rsidRPr="00F04497" w:rsidRDefault="003517D5" w:rsidP="003517D5">
      <w:pPr>
        <w:rPr>
          <w:sz w:val="28"/>
          <w:szCs w:val="28"/>
        </w:rPr>
      </w:pPr>
    </w:p>
    <w:p w:rsidR="003517D5" w:rsidRPr="00F04497" w:rsidRDefault="003517D5" w:rsidP="003517D5">
      <w:pPr>
        <w:rPr>
          <w:sz w:val="28"/>
          <w:szCs w:val="28"/>
        </w:rPr>
      </w:pPr>
    </w:p>
    <w:p w:rsidR="003517D5" w:rsidRPr="00F04497" w:rsidRDefault="003517D5" w:rsidP="003517D5">
      <w:pPr>
        <w:rPr>
          <w:b/>
          <w:sz w:val="28"/>
          <w:szCs w:val="28"/>
        </w:rPr>
      </w:pPr>
    </w:p>
    <w:p w:rsidR="003517D5" w:rsidRPr="00F04497" w:rsidRDefault="003517D5" w:rsidP="003517D5">
      <w:pPr>
        <w:rPr>
          <w:sz w:val="28"/>
          <w:szCs w:val="28"/>
        </w:rPr>
      </w:pPr>
    </w:p>
    <w:p w:rsidR="003517D5" w:rsidRPr="00F04497" w:rsidRDefault="003517D5" w:rsidP="003517D5">
      <w:pPr>
        <w:rPr>
          <w:b/>
          <w:sz w:val="28"/>
          <w:szCs w:val="28"/>
        </w:rPr>
      </w:pPr>
    </w:p>
    <w:p w:rsidR="003517D5" w:rsidRPr="00712620" w:rsidRDefault="003517D5" w:rsidP="003517D5">
      <w:pPr>
        <w:spacing w:line="360" w:lineRule="auto"/>
        <w:jc w:val="center"/>
        <w:rPr>
          <w:rFonts w:cs="Arial"/>
          <w:sz w:val="28"/>
          <w:szCs w:val="28"/>
        </w:rPr>
      </w:pPr>
      <w:r w:rsidRPr="00712620">
        <w:rPr>
          <w:rFonts w:cs="Arial"/>
          <w:sz w:val="28"/>
          <w:szCs w:val="28"/>
        </w:rPr>
        <w:t>РАБОЧАЯ ПРОГРАММА</w:t>
      </w:r>
    </w:p>
    <w:p w:rsidR="003517D5" w:rsidRPr="00712620" w:rsidRDefault="003517D5" w:rsidP="003517D5">
      <w:pPr>
        <w:spacing w:line="360" w:lineRule="auto"/>
        <w:jc w:val="center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ОБЩЕОБРАЗОВАТЕЛЬНОЙ </w:t>
      </w:r>
      <w:r w:rsidRPr="00712620">
        <w:rPr>
          <w:rFonts w:cs="Arial"/>
          <w:sz w:val="28"/>
          <w:szCs w:val="28"/>
        </w:rPr>
        <w:t>УЧЕБНОЙ ДИСЦИПЛИНЫ</w:t>
      </w:r>
    </w:p>
    <w:p w:rsidR="003517D5" w:rsidRPr="00712620" w:rsidRDefault="003517D5" w:rsidP="003517D5">
      <w:pPr>
        <w:spacing w:line="360" w:lineRule="auto"/>
        <w:jc w:val="center"/>
        <w:rPr>
          <w:sz w:val="28"/>
          <w:szCs w:val="28"/>
        </w:rPr>
      </w:pPr>
      <w:r w:rsidRPr="00712620">
        <w:rPr>
          <w:sz w:val="28"/>
          <w:szCs w:val="28"/>
        </w:rPr>
        <w:t>ОБЩЕСТВОЗНАНИЕ (включая</w:t>
      </w:r>
      <w:r>
        <w:rPr>
          <w:sz w:val="28"/>
          <w:szCs w:val="28"/>
        </w:rPr>
        <w:t xml:space="preserve"> экономику и</w:t>
      </w:r>
      <w:r w:rsidRPr="00712620">
        <w:rPr>
          <w:sz w:val="28"/>
          <w:szCs w:val="28"/>
        </w:rPr>
        <w:t xml:space="preserve"> право)</w:t>
      </w:r>
    </w:p>
    <w:p w:rsidR="003517D5" w:rsidRDefault="003517D5" w:rsidP="0035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Theme="minorEastAsia"/>
          <w:b/>
          <w:sz w:val="28"/>
        </w:rPr>
      </w:pPr>
      <w:r w:rsidRPr="00F04497">
        <w:rPr>
          <w:sz w:val="28"/>
          <w:szCs w:val="28"/>
        </w:rPr>
        <w:t xml:space="preserve">для </w:t>
      </w:r>
      <w:proofErr w:type="gramStart"/>
      <w:r w:rsidRPr="00F04497">
        <w:rPr>
          <w:sz w:val="28"/>
          <w:szCs w:val="28"/>
        </w:rPr>
        <w:t>обучающихся</w:t>
      </w:r>
      <w:proofErr w:type="gramEnd"/>
      <w:r w:rsidRPr="00F04497">
        <w:rPr>
          <w:sz w:val="28"/>
          <w:szCs w:val="28"/>
        </w:rPr>
        <w:t xml:space="preserve"> очной формы обучения</w:t>
      </w:r>
      <w:r>
        <w:rPr>
          <w:sz w:val="28"/>
          <w:szCs w:val="28"/>
        </w:rPr>
        <w:t xml:space="preserve"> </w:t>
      </w:r>
      <w:r w:rsidRPr="00662758">
        <w:rPr>
          <w:sz w:val="28"/>
        </w:rPr>
        <w:t>по профессии</w:t>
      </w:r>
      <w:r>
        <w:rPr>
          <w:rFonts w:eastAsiaTheme="minorEastAsia"/>
          <w:b/>
          <w:sz w:val="28"/>
        </w:rPr>
        <w:t xml:space="preserve"> </w:t>
      </w:r>
    </w:p>
    <w:p w:rsidR="00CB6002" w:rsidRDefault="001C30BA" w:rsidP="00CB6002">
      <w:pPr>
        <w:tabs>
          <w:tab w:val="left" w:pos="0"/>
        </w:tabs>
        <w:ind w:firstLine="709"/>
        <w:jc w:val="center"/>
        <w:rPr>
          <w:rFonts w:cs="Arial"/>
          <w:sz w:val="28"/>
          <w:szCs w:val="28"/>
        </w:rPr>
      </w:pPr>
      <w:r w:rsidRPr="001C30BA">
        <w:rPr>
          <w:rFonts w:eastAsiaTheme="minorEastAsia"/>
          <w:sz w:val="28"/>
        </w:rPr>
        <w:t>08.01.25 Мастер отделочных строительных и декоративных работ</w:t>
      </w:r>
    </w:p>
    <w:p w:rsidR="00CB6002" w:rsidRPr="00F04497" w:rsidRDefault="00CB6002" w:rsidP="00CB6002">
      <w:pPr>
        <w:jc w:val="center"/>
        <w:rPr>
          <w:sz w:val="28"/>
          <w:szCs w:val="28"/>
        </w:rPr>
      </w:pPr>
    </w:p>
    <w:p w:rsidR="00CB6002" w:rsidRPr="00F04497" w:rsidRDefault="00CB6002" w:rsidP="00CB6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</w:p>
    <w:p w:rsidR="00CB6002" w:rsidRPr="00F04497" w:rsidRDefault="00CB6002" w:rsidP="00CB6002">
      <w:pPr>
        <w:jc w:val="center"/>
        <w:rPr>
          <w:sz w:val="28"/>
          <w:szCs w:val="28"/>
        </w:rPr>
      </w:pPr>
    </w:p>
    <w:p w:rsidR="00CB6002" w:rsidRPr="00F04497" w:rsidRDefault="00CB6002" w:rsidP="00CB6002">
      <w:pPr>
        <w:rPr>
          <w:b/>
          <w:sz w:val="28"/>
          <w:szCs w:val="28"/>
        </w:rPr>
      </w:pPr>
    </w:p>
    <w:p w:rsidR="00CB6002" w:rsidRPr="00F04497" w:rsidRDefault="00CB6002" w:rsidP="00CB6002">
      <w:pPr>
        <w:rPr>
          <w:b/>
          <w:sz w:val="28"/>
          <w:szCs w:val="28"/>
        </w:rPr>
      </w:pPr>
    </w:p>
    <w:p w:rsidR="00CB6002" w:rsidRPr="00F04497" w:rsidRDefault="00CB6002" w:rsidP="00CB6002">
      <w:pPr>
        <w:rPr>
          <w:b/>
          <w:sz w:val="28"/>
          <w:szCs w:val="28"/>
        </w:rPr>
      </w:pPr>
    </w:p>
    <w:p w:rsidR="00CB6002" w:rsidRPr="00F04497" w:rsidRDefault="00CB6002" w:rsidP="00CB6002">
      <w:pPr>
        <w:rPr>
          <w:rFonts w:cs="Arial"/>
          <w:sz w:val="28"/>
          <w:szCs w:val="28"/>
        </w:rPr>
      </w:pPr>
    </w:p>
    <w:p w:rsidR="00CB6002" w:rsidRPr="00F04497" w:rsidRDefault="00CB6002" w:rsidP="00CB6002">
      <w:pPr>
        <w:rPr>
          <w:rFonts w:cs="Arial"/>
          <w:sz w:val="28"/>
          <w:szCs w:val="28"/>
        </w:rPr>
      </w:pPr>
    </w:p>
    <w:p w:rsidR="00CB6002" w:rsidRPr="00F04497" w:rsidRDefault="00CB6002" w:rsidP="00CB6002">
      <w:pPr>
        <w:rPr>
          <w:rFonts w:cs="Arial"/>
          <w:sz w:val="28"/>
          <w:szCs w:val="28"/>
        </w:rPr>
      </w:pPr>
    </w:p>
    <w:p w:rsidR="00CB6002" w:rsidRPr="00F04497" w:rsidRDefault="00CB6002" w:rsidP="00CB6002">
      <w:pPr>
        <w:rPr>
          <w:rFonts w:cs="Arial"/>
          <w:sz w:val="28"/>
          <w:szCs w:val="28"/>
        </w:rPr>
      </w:pPr>
    </w:p>
    <w:p w:rsidR="00CB6002" w:rsidRPr="00F04497" w:rsidRDefault="00CB6002" w:rsidP="00CB6002">
      <w:pPr>
        <w:rPr>
          <w:rFonts w:cs="Arial"/>
          <w:sz w:val="28"/>
          <w:szCs w:val="28"/>
        </w:rPr>
      </w:pPr>
    </w:p>
    <w:p w:rsidR="00CB6002" w:rsidRPr="00F04497" w:rsidRDefault="00CB6002" w:rsidP="00CB6002">
      <w:pPr>
        <w:rPr>
          <w:rFonts w:cs="Arial"/>
          <w:sz w:val="28"/>
          <w:szCs w:val="28"/>
        </w:rPr>
      </w:pPr>
    </w:p>
    <w:p w:rsidR="00CB6002" w:rsidRPr="00F04497" w:rsidRDefault="00CB6002" w:rsidP="00CB6002">
      <w:pPr>
        <w:rPr>
          <w:rFonts w:cs="Arial"/>
          <w:sz w:val="28"/>
          <w:szCs w:val="28"/>
        </w:rPr>
      </w:pPr>
    </w:p>
    <w:p w:rsidR="00CB6002" w:rsidRPr="00F04497" w:rsidRDefault="00CB6002" w:rsidP="00CB6002">
      <w:pPr>
        <w:rPr>
          <w:rFonts w:cs="Arial"/>
          <w:sz w:val="28"/>
          <w:szCs w:val="28"/>
        </w:rPr>
      </w:pPr>
    </w:p>
    <w:p w:rsidR="00CB6002" w:rsidRPr="00F04497" w:rsidRDefault="00CB6002" w:rsidP="00CB6002">
      <w:pPr>
        <w:rPr>
          <w:rFonts w:cs="Arial"/>
          <w:sz w:val="28"/>
          <w:szCs w:val="28"/>
        </w:rPr>
      </w:pPr>
    </w:p>
    <w:p w:rsidR="00CB6002" w:rsidRPr="00F04497" w:rsidRDefault="00CB6002" w:rsidP="00CB6002">
      <w:pPr>
        <w:rPr>
          <w:rFonts w:cs="Arial"/>
          <w:sz w:val="28"/>
          <w:szCs w:val="28"/>
        </w:rPr>
      </w:pPr>
    </w:p>
    <w:p w:rsidR="003517D5" w:rsidRDefault="003517D5" w:rsidP="003517D5">
      <w:pPr>
        <w:jc w:val="center"/>
        <w:rPr>
          <w:rFonts w:cs="Arial"/>
          <w:sz w:val="28"/>
          <w:szCs w:val="28"/>
        </w:rPr>
      </w:pPr>
    </w:p>
    <w:p w:rsidR="003517D5" w:rsidRDefault="003517D5" w:rsidP="003517D5">
      <w:pPr>
        <w:jc w:val="center"/>
        <w:rPr>
          <w:rFonts w:cs="Arial"/>
          <w:sz w:val="28"/>
          <w:szCs w:val="28"/>
        </w:rPr>
      </w:pPr>
    </w:p>
    <w:p w:rsidR="003517D5" w:rsidRDefault="003517D5" w:rsidP="003517D5">
      <w:pPr>
        <w:jc w:val="center"/>
        <w:rPr>
          <w:rFonts w:cs="Arial"/>
          <w:sz w:val="28"/>
          <w:szCs w:val="28"/>
        </w:rPr>
      </w:pPr>
    </w:p>
    <w:p w:rsidR="003517D5" w:rsidRDefault="003517D5" w:rsidP="003517D5">
      <w:pPr>
        <w:jc w:val="center"/>
        <w:rPr>
          <w:rFonts w:cs="Arial"/>
          <w:sz w:val="28"/>
          <w:szCs w:val="28"/>
        </w:rPr>
      </w:pPr>
    </w:p>
    <w:p w:rsidR="003517D5" w:rsidRDefault="003517D5" w:rsidP="003517D5">
      <w:pPr>
        <w:jc w:val="center"/>
        <w:rPr>
          <w:rFonts w:cs="Arial"/>
          <w:sz w:val="28"/>
          <w:szCs w:val="28"/>
        </w:rPr>
      </w:pPr>
    </w:p>
    <w:p w:rsidR="003517D5" w:rsidRDefault="003517D5" w:rsidP="003517D5">
      <w:pPr>
        <w:jc w:val="center"/>
        <w:rPr>
          <w:rFonts w:cs="Arial"/>
          <w:sz w:val="28"/>
          <w:szCs w:val="28"/>
        </w:rPr>
      </w:pPr>
    </w:p>
    <w:p w:rsidR="003517D5" w:rsidRPr="00F04497" w:rsidRDefault="003517D5" w:rsidP="003517D5">
      <w:pPr>
        <w:jc w:val="center"/>
        <w:rPr>
          <w:rFonts w:cs="Arial"/>
          <w:sz w:val="28"/>
          <w:szCs w:val="28"/>
        </w:rPr>
      </w:pPr>
      <w:r w:rsidRPr="00F04497">
        <w:rPr>
          <w:rFonts w:cs="Arial"/>
          <w:sz w:val="28"/>
          <w:szCs w:val="28"/>
        </w:rPr>
        <w:t>Новошахтинск</w:t>
      </w:r>
      <w:r>
        <w:rPr>
          <w:rFonts w:cs="Arial"/>
          <w:sz w:val="28"/>
          <w:szCs w:val="28"/>
        </w:rPr>
        <w:t xml:space="preserve">, </w:t>
      </w:r>
      <w:r w:rsidRPr="00F04497">
        <w:rPr>
          <w:rFonts w:cs="Arial"/>
          <w:sz w:val="28"/>
          <w:szCs w:val="28"/>
        </w:rPr>
        <w:t>20</w:t>
      </w:r>
      <w:r w:rsidR="001C30BA">
        <w:rPr>
          <w:rFonts w:cs="Arial"/>
          <w:sz w:val="28"/>
          <w:szCs w:val="28"/>
        </w:rPr>
        <w:t>22</w:t>
      </w:r>
    </w:p>
    <w:p w:rsidR="003517D5" w:rsidRPr="00F04497" w:rsidRDefault="003517D5" w:rsidP="003517D5">
      <w:pPr>
        <w:jc w:val="both"/>
        <w:rPr>
          <w:sz w:val="28"/>
          <w:szCs w:val="28"/>
        </w:rPr>
        <w:sectPr w:rsidR="003517D5" w:rsidRPr="00F04497" w:rsidSect="00D243AA">
          <w:headerReference w:type="even" r:id="rId7"/>
          <w:footerReference w:type="even" r:id="rId8"/>
          <w:footerReference w:type="default" r:id="rId9"/>
          <w:pgSz w:w="11906" w:h="16838"/>
          <w:pgMar w:top="567" w:right="567" w:bottom="567" w:left="1418" w:header="720" w:footer="720" w:gutter="0"/>
          <w:cols w:space="708"/>
          <w:titlePg/>
          <w:docGrid w:linePitch="360"/>
        </w:sectPr>
      </w:pPr>
    </w:p>
    <w:p w:rsidR="001C30BA" w:rsidRPr="00195618" w:rsidRDefault="002A1AB6" w:rsidP="001C30B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45910" cy="9140190"/>
            <wp:effectExtent l="19050" t="0" r="2540" b="0"/>
            <wp:docPr id="1" name="Рисунок 0" descr="тит.обществозна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обществознание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AB6" w:rsidRDefault="002A1AB6" w:rsidP="001C30BA">
      <w:pPr>
        <w:ind w:left="142" w:right="-1" w:firstLine="709"/>
        <w:jc w:val="both"/>
        <w:rPr>
          <w:sz w:val="28"/>
          <w:szCs w:val="28"/>
        </w:rPr>
      </w:pPr>
    </w:p>
    <w:p w:rsidR="002A1AB6" w:rsidRDefault="002A1AB6" w:rsidP="001C30BA">
      <w:pPr>
        <w:ind w:left="142" w:right="-1" w:firstLine="709"/>
        <w:jc w:val="both"/>
        <w:rPr>
          <w:sz w:val="28"/>
          <w:szCs w:val="28"/>
        </w:rPr>
      </w:pPr>
    </w:p>
    <w:p w:rsidR="002A1AB6" w:rsidRDefault="002A1AB6" w:rsidP="001C30BA">
      <w:pPr>
        <w:ind w:left="142" w:right="-1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45910" cy="9140190"/>
            <wp:effectExtent l="19050" t="0" r="2540" b="0"/>
            <wp:docPr id="2" name="Рисунок 1" descr="рецензия общ.в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цензия общ.вн.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AB6" w:rsidRDefault="002A1AB6" w:rsidP="001C30BA">
      <w:pPr>
        <w:ind w:left="142" w:right="-1" w:firstLine="709"/>
        <w:jc w:val="both"/>
        <w:rPr>
          <w:sz w:val="28"/>
          <w:szCs w:val="28"/>
        </w:rPr>
      </w:pPr>
    </w:p>
    <w:p w:rsidR="002A1AB6" w:rsidRDefault="002A1AB6" w:rsidP="001C30BA">
      <w:pPr>
        <w:ind w:left="142" w:right="-1" w:firstLine="709"/>
        <w:jc w:val="both"/>
        <w:rPr>
          <w:sz w:val="28"/>
          <w:szCs w:val="28"/>
        </w:rPr>
      </w:pPr>
    </w:p>
    <w:p w:rsidR="002A1AB6" w:rsidRDefault="002A1AB6" w:rsidP="001C30BA">
      <w:pPr>
        <w:ind w:left="142" w:right="-1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45910" cy="9140190"/>
            <wp:effectExtent l="19050" t="0" r="2540" b="0"/>
            <wp:docPr id="3" name="Рисунок 2" descr="рецензия.об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цензия.общ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AB6" w:rsidRDefault="002A1AB6" w:rsidP="001C30BA">
      <w:pPr>
        <w:ind w:left="142" w:right="-1" w:firstLine="709"/>
        <w:jc w:val="both"/>
        <w:rPr>
          <w:sz w:val="28"/>
          <w:szCs w:val="28"/>
        </w:rPr>
      </w:pPr>
    </w:p>
    <w:p w:rsidR="002A1AB6" w:rsidRDefault="002A1AB6" w:rsidP="001C30BA">
      <w:pPr>
        <w:ind w:left="142" w:right="-1" w:firstLine="709"/>
        <w:jc w:val="both"/>
        <w:rPr>
          <w:sz w:val="28"/>
          <w:szCs w:val="28"/>
        </w:rPr>
      </w:pPr>
    </w:p>
    <w:p w:rsidR="002A1AB6" w:rsidRDefault="002A1AB6" w:rsidP="001C30BA">
      <w:pPr>
        <w:ind w:left="142" w:right="-1" w:firstLine="709"/>
        <w:jc w:val="both"/>
        <w:rPr>
          <w:sz w:val="28"/>
          <w:szCs w:val="28"/>
        </w:rPr>
      </w:pPr>
    </w:p>
    <w:p w:rsidR="002A1AB6" w:rsidRDefault="002A1AB6" w:rsidP="001C30BA">
      <w:pPr>
        <w:ind w:left="142" w:right="-1" w:firstLine="709"/>
        <w:jc w:val="both"/>
        <w:rPr>
          <w:sz w:val="28"/>
          <w:szCs w:val="28"/>
        </w:rPr>
      </w:pPr>
    </w:p>
    <w:p w:rsidR="002A1AB6" w:rsidRDefault="002A1AB6" w:rsidP="001C30BA">
      <w:pPr>
        <w:ind w:left="142" w:right="-1" w:firstLine="709"/>
        <w:jc w:val="both"/>
        <w:rPr>
          <w:sz w:val="28"/>
          <w:szCs w:val="28"/>
        </w:rPr>
      </w:pPr>
    </w:p>
    <w:p w:rsidR="002A1AB6" w:rsidRDefault="002A1AB6" w:rsidP="001C30BA">
      <w:pPr>
        <w:ind w:left="142" w:right="-1" w:firstLine="709"/>
        <w:jc w:val="both"/>
        <w:rPr>
          <w:sz w:val="28"/>
          <w:szCs w:val="28"/>
        </w:rPr>
      </w:pPr>
    </w:p>
    <w:p w:rsidR="001C30BA" w:rsidRPr="00195618" w:rsidRDefault="001C30BA" w:rsidP="001C30BA">
      <w:pPr>
        <w:ind w:left="142" w:right="-1" w:firstLine="709"/>
        <w:jc w:val="both"/>
        <w:rPr>
          <w:sz w:val="28"/>
          <w:szCs w:val="28"/>
        </w:rPr>
      </w:pPr>
      <w:r w:rsidRPr="00195618">
        <w:rPr>
          <w:sz w:val="28"/>
          <w:szCs w:val="28"/>
        </w:rPr>
        <w:t>Рабочая программа учебной дисциплины разработана на основе требований:</w:t>
      </w:r>
    </w:p>
    <w:p w:rsidR="001C30BA" w:rsidRPr="00195618" w:rsidRDefault="001C30BA" w:rsidP="001C30BA">
      <w:pPr>
        <w:ind w:left="142" w:right="-1" w:firstLine="709"/>
        <w:jc w:val="both"/>
        <w:rPr>
          <w:sz w:val="28"/>
          <w:szCs w:val="28"/>
        </w:rPr>
      </w:pPr>
      <w:r w:rsidRPr="00195618">
        <w:rPr>
          <w:sz w:val="28"/>
          <w:szCs w:val="28"/>
        </w:rPr>
        <w:t xml:space="preserve"> -  Федераль</w:t>
      </w:r>
      <w:r w:rsidRPr="00195618">
        <w:rPr>
          <w:sz w:val="28"/>
          <w:szCs w:val="28"/>
        </w:rPr>
        <w:softHyphen/>
        <w:t>ного государственного образовательного стандарта  среднего общего образования (далее – ФГОС СОО) (утвержденного приказом Министерства образования и науки Российской Федерации № 413 от 17.05.2012 г)</w:t>
      </w:r>
    </w:p>
    <w:p w:rsidR="001C30BA" w:rsidRPr="00195618" w:rsidRDefault="001C30BA" w:rsidP="001C30BA">
      <w:pPr>
        <w:ind w:left="142" w:right="-1" w:firstLine="709"/>
        <w:jc w:val="both"/>
        <w:rPr>
          <w:sz w:val="28"/>
          <w:szCs w:val="28"/>
        </w:rPr>
      </w:pPr>
      <w:proofErr w:type="gramStart"/>
      <w:r w:rsidRPr="00195618">
        <w:rPr>
          <w:sz w:val="28"/>
          <w:szCs w:val="28"/>
        </w:rPr>
        <w:t>-</w:t>
      </w:r>
      <w:r w:rsidRPr="00195618">
        <w:rPr>
          <w:sz w:val="28"/>
          <w:szCs w:val="28"/>
        </w:rPr>
        <w:tab/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195618">
        <w:rPr>
          <w:sz w:val="28"/>
          <w:szCs w:val="28"/>
        </w:rPr>
        <w:t>Минобрнауки</w:t>
      </w:r>
      <w:proofErr w:type="spellEnd"/>
      <w:r w:rsidRPr="00195618">
        <w:rPr>
          <w:sz w:val="28"/>
          <w:szCs w:val="28"/>
        </w:rPr>
        <w:t xml:space="preserve"> России от 17.03.2015 № 06-259);</w:t>
      </w:r>
      <w:proofErr w:type="gramEnd"/>
    </w:p>
    <w:p w:rsidR="001C30BA" w:rsidRPr="00195618" w:rsidRDefault="001C30BA" w:rsidP="001C30BA">
      <w:pPr>
        <w:ind w:left="142" w:right="-1" w:firstLine="709"/>
        <w:jc w:val="both"/>
        <w:rPr>
          <w:sz w:val="28"/>
          <w:szCs w:val="28"/>
        </w:rPr>
      </w:pPr>
      <w:r w:rsidRPr="00195618">
        <w:rPr>
          <w:sz w:val="28"/>
          <w:szCs w:val="28"/>
        </w:rPr>
        <w:t xml:space="preserve"> - Уточнений и дополнений к Рекомендациям (Одобрено Научно-методическим советом Центра профессионального образования и систем квалификации ФГАУ «ФИРО» Протокол №3 от 25 мая 2017г.);</w:t>
      </w:r>
    </w:p>
    <w:p w:rsidR="001C30BA" w:rsidRPr="00195618" w:rsidRDefault="001C30BA" w:rsidP="001C30BA">
      <w:pPr>
        <w:ind w:left="142" w:right="-1" w:firstLine="709"/>
        <w:jc w:val="both"/>
        <w:rPr>
          <w:sz w:val="28"/>
          <w:szCs w:val="28"/>
        </w:rPr>
      </w:pPr>
      <w:r w:rsidRPr="00195618">
        <w:rPr>
          <w:sz w:val="28"/>
          <w:szCs w:val="28"/>
        </w:rPr>
        <w:t>-Примерной основной образовательной программы среднего общего образования,  одобренной решением федерального учебно-методического объединения по общему образовани</w:t>
      </w:r>
      <w:proofErr w:type="gramStart"/>
      <w:r w:rsidRPr="00195618">
        <w:rPr>
          <w:sz w:val="28"/>
          <w:szCs w:val="28"/>
        </w:rPr>
        <w:t>ю(</w:t>
      </w:r>
      <w:proofErr w:type="gramEnd"/>
      <w:r w:rsidRPr="00195618">
        <w:rPr>
          <w:sz w:val="28"/>
          <w:szCs w:val="28"/>
        </w:rPr>
        <w:t>протокол  от 28 июня 2016 г. № 2/16-з)</w:t>
      </w:r>
    </w:p>
    <w:p w:rsidR="001C30BA" w:rsidRPr="003861B1" w:rsidRDefault="001C30BA" w:rsidP="001C30BA">
      <w:pPr>
        <w:jc w:val="both"/>
        <w:rPr>
          <w:bCs/>
          <w:i/>
          <w:sz w:val="28"/>
          <w:szCs w:val="28"/>
        </w:rPr>
      </w:pPr>
      <w:r w:rsidRPr="00195618">
        <w:rPr>
          <w:sz w:val="28"/>
          <w:szCs w:val="28"/>
        </w:rPr>
        <w:t xml:space="preserve">- Рабочей программы воспитания по профессии </w:t>
      </w:r>
      <w:r w:rsidRPr="004F4006">
        <w:rPr>
          <w:bCs/>
          <w:sz w:val="28"/>
          <w:szCs w:val="28"/>
        </w:rPr>
        <w:t>08.01.25 Мастер отделочных строи</w:t>
      </w:r>
      <w:r w:rsidRPr="003861B1">
        <w:rPr>
          <w:bCs/>
          <w:sz w:val="28"/>
          <w:szCs w:val="28"/>
        </w:rPr>
        <w:t xml:space="preserve">тельных и декоративных работ </w:t>
      </w:r>
      <w:r w:rsidRPr="003861B1">
        <w:rPr>
          <w:sz w:val="28"/>
          <w:szCs w:val="28"/>
        </w:rPr>
        <w:t>(протокол Педагогического совета № 1 от 30.08.2022г.)</w:t>
      </w:r>
    </w:p>
    <w:p w:rsidR="001C30BA" w:rsidRPr="00195618" w:rsidRDefault="001C30BA" w:rsidP="001C30BA">
      <w:pPr>
        <w:ind w:left="142" w:right="-1" w:firstLine="709"/>
        <w:jc w:val="both"/>
        <w:rPr>
          <w:sz w:val="28"/>
          <w:szCs w:val="28"/>
        </w:rPr>
      </w:pPr>
    </w:p>
    <w:p w:rsidR="001C30BA" w:rsidRPr="00195618" w:rsidRDefault="001C30BA" w:rsidP="001C30BA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1C30BA" w:rsidRPr="00195618" w:rsidRDefault="001C30BA" w:rsidP="001C30BA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1C30BA" w:rsidRPr="00195618" w:rsidRDefault="001C30BA" w:rsidP="001C30BA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1C30BA" w:rsidRPr="00195618" w:rsidRDefault="001C30BA" w:rsidP="001C30BA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1C30BA" w:rsidRPr="00195618" w:rsidRDefault="001C30BA" w:rsidP="001C30B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C30BA" w:rsidRPr="00195618" w:rsidRDefault="001C30BA" w:rsidP="001C30BA">
      <w:pPr>
        <w:autoSpaceDE w:val="0"/>
        <w:autoSpaceDN w:val="0"/>
        <w:adjustRightInd w:val="0"/>
        <w:ind w:left="142"/>
        <w:jc w:val="both"/>
        <w:rPr>
          <w:rFonts w:eastAsia="Calibri"/>
          <w:color w:val="000000"/>
          <w:sz w:val="28"/>
          <w:szCs w:val="28"/>
        </w:rPr>
      </w:pPr>
    </w:p>
    <w:p w:rsidR="001C30BA" w:rsidRPr="00195618" w:rsidRDefault="001C30BA" w:rsidP="001C30BA">
      <w:pPr>
        <w:autoSpaceDE w:val="0"/>
        <w:autoSpaceDN w:val="0"/>
        <w:adjustRightInd w:val="0"/>
        <w:ind w:left="142"/>
        <w:jc w:val="both"/>
        <w:rPr>
          <w:rFonts w:eastAsia="Calibri"/>
          <w:color w:val="000000"/>
          <w:sz w:val="28"/>
          <w:szCs w:val="28"/>
        </w:rPr>
      </w:pPr>
    </w:p>
    <w:p w:rsidR="001C30BA" w:rsidRPr="00195618" w:rsidRDefault="001C30BA" w:rsidP="001C3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/>
        <w:jc w:val="both"/>
        <w:rPr>
          <w:sz w:val="28"/>
          <w:szCs w:val="28"/>
        </w:rPr>
      </w:pPr>
      <w:r w:rsidRPr="00195618">
        <w:rPr>
          <w:sz w:val="28"/>
          <w:szCs w:val="28"/>
        </w:rPr>
        <w:t xml:space="preserve">Организация-разработчик: </w:t>
      </w:r>
      <w:proofErr w:type="spellStart"/>
      <w:r w:rsidRPr="00195618">
        <w:rPr>
          <w:sz w:val="28"/>
          <w:szCs w:val="28"/>
          <w:u w:val="single"/>
        </w:rPr>
        <w:t>Новошахтинский</w:t>
      </w:r>
      <w:proofErr w:type="spellEnd"/>
      <w:r w:rsidRPr="00195618">
        <w:rPr>
          <w:sz w:val="28"/>
          <w:szCs w:val="28"/>
          <w:u w:val="single"/>
        </w:rPr>
        <w:t xml:space="preserve"> техникум промышленных технологий </w:t>
      </w:r>
      <w:proofErr w:type="gramStart"/>
      <w:r w:rsidRPr="00195618">
        <w:rPr>
          <w:sz w:val="28"/>
          <w:szCs w:val="28"/>
          <w:u w:val="single"/>
        </w:rPr>
        <w:t>-ф</w:t>
      </w:r>
      <w:proofErr w:type="gramEnd"/>
      <w:r w:rsidRPr="00195618">
        <w:rPr>
          <w:sz w:val="28"/>
          <w:szCs w:val="28"/>
          <w:u w:val="single"/>
        </w:rPr>
        <w:t xml:space="preserve">илиал государственного бюджетного профессионального образовательного учреждения Ростовской области «Шахтинский региональный колледж топлива и энергетики им. </w:t>
      </w:r>
      <w:proofErr w:type="spellStart"/>
      <w:r w:rsidRPr="00195618">
        <w:rPr>
          <w:sz w:val="28"/>
          <w:szCs w:val="28"/>
          <w:u w:val="single"/>
        </w:rPr>
        <w:t>ак</w:t>
      </w:r>
      <w:proofErr w:type="spellEnd"/>
      <w:r w:rsidRPr="00195618">
        <w:rPr>
          <w:sz w:val="28"/>
          <w:szCs w:val="28"/>
          <w:u w:val="single"/>
        </w:rPr>
        <w:t>. Степанова П.И.»</w:t>
      </w:r>
    </w:p>
    <w:p w:rsidR="001C30BA" w:rsidRPr="00195618" w:rsidRDefault="001C30BA" w:rsidP="001C3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/>
        <w:jc w:val="both"/>
        <w:rPr>
          <w:sz w:val="28"/>
          <w:szCs w:val="28"/>
        </w:rPr>
      </w:pPr>
      <w:r w:rsidRPr="00195618">
        <w:rPr>
          <w:sz w:val="28"/>
          <w:szCs w:val="28"/>
        </w:rPr>
        <w:t xml:space="preserve">Разработчик: </w:t>
      </w:r>
      <w:r w:rsidRPr="00195618">
        <w:rPr>
          <w:sz w:val="28"/>
          <w:szCs w:val="28"/>
          <w:u w:val="single"/>
        </w:rPr>
        <w:t xml:space="preserve">Ковалева Наталья Станиславовна, преподаватель истории высшей квалификационной категории НТПТ - филиала ГБПОУ РО «Шахтинский региональный колледж топлива и энергетики им. </w:t>
      </w:r>
      <w:proofErr w:type="spellStart"/>
      <w:r w:rsidRPr="00195618">
        <w:rPr>
          <w:sz w:val="28"/>
          <w:szCs w:val="28"/>
          <w:u w:val="single"/>
        </w:rPr>
        <w:t>ак</w:t>
      </w:r>
      <w:proofErr w:type="spellEnd"/>
      <w:r w:rsidRPr="00195618">
        <w:rPr>
          <w:sz w:val="28"/>
          <w:szCs w:val="28"/>
          <w:u w:val="single"/>
        </w:rPr>
        <w:t>. Степанова П.И.».</w:t>
      </w:r>
    </w:p>
    <w:p w:rsidR="001C30BA" w:rsidRPr="00195618" w:rsidRDefault="001C30BA" w:rsidP="001C30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30BA" w:rsidRPr="00195618" w:rsidRDefault="001C30BA" w:rsidP="001C30BA">
      <w:pPr>
        <w:ind w:right="-1"/>
        <w:jc w:val="both"/>
        <w:rPr>
          <w:color w:val="000000"/>
          <w:kern w:val="28"/>
          <w:sz w:val="28"/>
          <w:szCs w:val="28"/>
        </w:rPr>
      </w:pPr>
    </w:p>
    <w:p w:rsidR="001C30BA" w:rsidRDefault="001C30BA" w:rsidP="001C30BA">
      <w:pPr>
        <w:ind w:right="-1"/>
        <w:jc w:val="both"/>
        <w:rPr>
          <w:color w:val="000000"/>
          <w:kern w:val="28"/>
          <w:sz w:val="28"/>
          <w:szCs w:val="28"/>
        </w:rPr>
      </w:pPr>
    </w:p>
    <w:p w:rsidR="001C30BA" w:rsidRDefault="001C30BA" w:rsidP="001C30BA">
      <w:pPr>
        <w:ind w:right="-1"/>
        <w:jc w:val="both"/>
        <w:rPr>
          <w:color w:val="000000"/>
          <w:kern w:val="28"/>
          <w:sz w:val="28"/>
          <w:szCs w:val="28"/>
        </w:rPr>
      </w:pPr>
    </w:p>
    <w:p w:rsidR="001C30BA" w:rsidRDefault="001C30BA" w:rsidP="001C30BA">
      <w:pPr>
        <w:ind w:right="-1"/>
        <w:jc w:val="both"/>
        <w:rPr>
          <w:color w:val="000000"/>
          <w:kern w:val="28"/>
          <w:sz w:val="28"/>
          <w:szCs w:val="28"/>
        </w:rPr>
      </w:pPr>
    </w:p>
    <w:p w:rsidR="001C30BA" w:rsidRDefault="001C30BA" w:rsidP="001C30BA">
      <w:pPr>
        <w:ind w:right="-1"/>
        <w:jc w:val="both"/>
        <w:rPr>
          <w:color w:val="000000"/>
          <w:kern w:val="28"/>
          <w:sz w:val="28"/>
          <w:szCs w:val="28"/>
        </w:rPr>
      </w:pPr>
    </w:p>
    <w:p w:rsidR="001C30BA" w:rsidRPr="00195618" w:rsidRDefault="001C30BA" w:rsidP="001C30BA">
      <w:pPr>
        <w:ind w:right="-1"/>
        <w:jc w:val="both"/>
        <w:rPr>
          <w:color w:val="000000"/>
          <w:kern w:val="28"/>
          <w:sz w:val="28"/>
          <w:szCs w:val="28"/>
        </w:rPr>
      </w:pPr>
    </w:p>
    <w:p w:rsidR="00BB63AC" w:rsidRPr="00BB63AC" w:rsidRDefault="00BB63AC" w:rsidP="00351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/>
        <w:jc w:val="both"/>
      </w:pPr>
    </w:p>
    <w:tbl>
      <w:tblPr>
        <w:tblW w:w="0" w:type="auto"/>
        <w:tblLook w:val="01E0"/>
      </w:tblPr>
      <w:tblGrid>
        <w:gridCol w:w="10460"/>
        <w:gridCol w:w="222"/>
      </w:tblGrid>
      <w:tr w:rsidR="00BB63AC" w:rsidRPr="00BB63AC" w:rsidTr="00872D57">
        <w:trPr>
          <w:trHeight w:val="670"/>
        </w:trPr>
        <w:tc>
          <w:tcPr>
            <w:tcW w:w="7668" w:type="dxa"/>
            <w:shd w:val="clear" w:color="auto" w:fill="auto"/>
          </w:tcPr>
          <w:p w:rsidR="003517D5" w:rsidRDefault="00BB63AC" w:rsidP="001C30BA">
            <w:pPr>
              <w:ind w:firstLine="540"/>
              <w:rPr>
                <w:rFonts w:ascii="Arial Unicode MS" w:eastAsia="Arial Unicode MS" w:hAnsi="Arial Unicode MS" w:cs="Arial Unicode MS"/>
                <w:bCs/>
                <w:kern w:val="36"/>
                <w:sz w:val="21"/>
                <w:szCs w:val="21"/>
              </w:rPr>
            </w:pPr>
            <w:r w:rsidRPr="00BB63AC">
              <w:rPr>
                <w:rFonts w:ascii="Arial Unicode MS" w:eastAsia="Arial Unicode MS" w:hAnsi="Arial Unicode MS" w:cs="Arial Unicode MS"/>
                <w:bCs/>
                <w:kern w:val="36"/>
                <w:sz w:val="21"/>
                <w:szCs w:val="21"/>
              </w:rPr>
              <w:lastRenderedPageBreak/>
              <w:br w:type="page"/>
            </w:r>
          </w:p>
          <w:p w:rsidR="003517D5" w:rsidRDefault="003517D5" w:rsidP="003517D5">
            <w:pPr>
              <w:ind w:firstLine="540"/>
              <w:jc w:val="center"/>
              <w:rPr>
                <w:rFonts w:ascii="Arial Unicode MS" w:eastAsia="Arial Unicode MS" w:hAnsi="Arial Unicode MS" w:cs="Arial Unicode MS"/>
                <w:bCs/>
                <w:kern w:val="36"/>
                <w:sz w:val="21"/>
                <w:szCs w:val="21"/>
              </w:rPr>
            </w:pPr>
          </w:p>
          <w:p w:rsidR="003517D5" w:rsidRPr="006061C4" w:rsidRDefault="003517D5" w:rsidP="003517D5">
            <w:pPr>
              <w:ind w:firstLine="540"/>
              <w:jc w:val="center"/>
              <w:rPr>
                <w:sz w:val="28"/>
                <w:szCs w:val="28"/>
              </w:rPr>
            </w:pPr>
            <w:r w:rsidRPr="006061C4">
              <w:rPr>
                <w:sz w:val="28"/>
                <w:szCs w:val="28"/>
              </w:rPr>
              <w:t>СОДЕРЖАНИЕ</w:t>
            </w:r>
          </w:p>
          <w:p w:rsidR="003517D5" w:rsidRPr="006061C4" w:rsidRDefault="003517D5" w:rsidP="003517D5">
            <w:pPr>
              <w:ind w:firstLine="540"/>
              <w:jc w:val="center"/>
              <w:rPr>
                <w:sz w:val="28"/>
                <w:szCs w:val="28"/>
              </w:rPr>
            </w:pPr>
          </w:p>
          <w:tbl>
            <w:tblPr>
              <w:tblW w:w="10702" w:type="dxa"/>
              <w:tblInd w:w="392" w:type="dxa"/>
              <w:tblLook w:val="01E0"/>
            </w:tblPr>
            <w:tblGrid>
              <w:gridCol w:w="9355"/>
              <w:gridCol w:w="1347"/>
            </w:tblGrid>
            <w:tr w:rsidR="003517D5" w:rsidRPr="00945380" w:rsidTr="003517D5">
              <w:trPr>
                <w:trHeight w:val="6101"/>
              </w:trPr>
              <w:tc>
                <w:tcPr>
                  <w:tcW w:w="9355" w:type="dxa"/>
                </w:tcPr>
                <w:p w:rsidR="003517D5" w:rsidRDefault="003517D5" w:rsidP="001C30BA">
                  <w:pPr>
                    <w:tabs>
                      <w:tab w:val="left" w:pos="7513"/>
                    </w:tabs>
                    <w:spacing w:line="480" w:lineRule="auto"/>
                    <w:ind w:left="142"/>
                    <w:rPr>
                      <w:sz w:val="28"/>
                    </w:rPr>
                  </w:pPr>
                  <w:r w:rsidRPr="00945380">
                    <w:rPr>
                      <w:sz w:val="28"/>
                    </w:rPr>
                    <w:br/>
                  </w:r>
                  <w:r>
                    <w:rPr>
                      <w:sz w:val="28"/>
                    </w:rPr>
                    <w:t xml:space="preserve">1. </w:t>
                  </w:r>
                  <w:r w:rsidRPr="00945380">
                    <w:rPr>
                      <w:sz w:val="28"/>
                    </w:rPr>
                    <w:t xml:space="preserve">Общая характеристика учебной дисциплины </w:t>
                  </w:r>
                  <w:r w:rsidR="008D1DC1" w:rsidRPr="008D1DC1">
                    <w:rPr>
                      <w:sz w:val="28"/>
                    </w:rPr>
                    <w:t>«Обществознание (включая экономику и право)»</w:t>
                  </w:r>
                </w:p>
                <w:p w:rsidR="003517D5" w:rsidRDefault="003517D5" w:rsidP="001C30BA">
                  <w:pPr>
                    <w:tabs>
                      <w:tab w:val="left" w:pos="7513"/>
                    </w:tabs>
                    <w:spacing w:line="480" w:lineRule="auto"/>
                    <w:ind w:left="142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2.Структура и содержание учебной дисциплины </w:t>
                  </w:r>
                  <w:r w:rsidRPr="00945380">
                    <w:rPr>
                      <w:sz w:val="28"/>
                    </w:rPr>
                    <w:br/>
                  </w:r>
                  <w:r>
                    <w:rPr>
                      <w:bCs/>
                      <w:iCs/>
                      <w:sz w:val="28"/>
                    </w:rPr>
                    <w:t>3.</w:t>
                  </w:r>
                  <w:r w:rsidRPr="00945380">
                    <w:rPr>
                      <w:bCs/>
                      <w:iCs/>
                      <w:sz w:val="28"/>
                    </w:rPr>
                    <w:t xml:space="preserve">Тематический план и содержание учебной дисциплины </w:t>
                  </w:r>
                  <w:r w:rsidRPr="00945380">
                    <w:rPr>
                      <w:sz w:val="28"/>
                    </w:rPr>
                    <w:br/>
                  </w:r>
                  <w:r>
                    <w:rPr>
                      <w:sz w:val="28"/>
                    </w:rPr>
                    <w:t>4.</w:t>
                  </w:r>
                  <w:r w:rsidRPr="006061C4">
                    <w:rPr>
                      <w:sz w:val="28"/>
                      <w:szCs w:val="28"/>
                    </w:rPr>
                    <w:t xml:space="preserve"> </w:t>
                  </w:r>
                  <w:r w:rsidRPr="00945380">
                    <w:rPr>
                      <w:sz w:val="28"/>
                      <w:szCs w:val="28"/>
                    </w:rPr>
                    <w:t>Условия реализации рабочей программы учебной дисциплины</w:t>
                  </w:r>
                </w:p>
                <w:p w:rsidR="003517D5" w:rsidRPr="00945380" w:rsidRDefault="003517D5" w:rsidP="001C30BA">
                  <w:pPr>
                    <w:tabs>
                      <w:tab w:val="left" w:pos="7513"/>
                    </w:tabs>
                    <w:spacing w:line="480" w:lineRule="auto"/>
                    <w:ind w:left="142"/>
                    <w:rPr>
                      <w:sz w:val="28"/>
                    </w:rPr>
                  </w:pPr>
                  <w:r>
                    <w:rPr>
                      <w:sz w:val="28"/>
                    </w:rPr>
                    <w:t>5.</w:t>
                  </w:r>
                  <w:r w:rsidRPr="00945380">
                    <w:rPr>
                      <w:sz w:val="28"/>
                      <w:szCs w:val="28"/>
                    </w:rPr>
                    <w:t>Контроль и оценка результатов освоения учебной дисциплины</w:t>
                  </w:r>
                  <w:r w:rsidRPr="00945380">
                    <w:rPr>
                      <w:sz w:val="28"/>
                    </w:rPr>
                    <w:t xml:space="preserve"> </w:t>
                  </w:r>
                  <w:r w:rsidRPr="00945380">
                    <w:rPr>
                      <w:sz w:val="28"/>
                    </w:rPr>
                    <w:br/>
                  </w:r>
                  <w:r w:rsidRPr="00945380">
                    <w:rPr>
                      <w:sz w:val="28"/>
                    </w:rPr>
                    <w:br w:type="page"/>
                  </w:r>
                  <w:r w:rsidRPr="00945380">
                    <w:rPr>
                      <w:sz w:val="28"/>
                    </w:rPr>
                    <w:br/>
                  </w:r>
                </w:p>
                <w:p w:rsidR="003517D5" w:rsidRPr="00945380" w:rsidRDefault="003517D5" w:rsidP="003517D5">
                  <w:pPr>
                    <w:tabs>
                      <w:tab w:val="left" w:pos="7513"/>
                    </w:tabs>
                    <w:spacing w:line="480" w:lineRule="auto"/>
                    <w:ind w:left="142"/>
                    <w:rPr>
                      <w:sz w:val="28"/>
                    </w:rPr>
                  </w:pPr>
                </w:p>
              </w:tc>
              <w:tc>
                <w:tcPr>
                  <w:tcW w:w="1347" w:type="dxa"/>
                </w:tcPr>
                <w:p w:rsidR="003517D5" w:rsidRPr="00945380" w:rsidRDefault="003517D5" w:rsidP="003517D5">
                  <w:pPr>
                    <w:tabs>
                      <w:tab w:val="left" w:pos="7513"/>
                    </w:tabs>
                    <w:spacing w:line="480" w:lineRule="auto"/>
                    <w:rPr>
                      <w:sz w:val="28"/>
                    </w:rPr>
                  </w:pPr>
                </w:p>
                <w:p w:rsidR="003517D5" w:rsidRPr="00064028" w:rsidRDefault="003517D5" w:rsidP="003517D5">
                  <w:pPr>
                    <w:tabs>
                      <w:tab w:val="left" w:pos="7513"/>
                    </w:tabs>
                    <w:spacing w:line="480" w:lineRule="auto"/>
                    <w:ind w:left="142"/>
                    <w:rPr>
                      <w:sz w:val="28"/>
                    </w:rPr>
                  </w:pPr>
                  <w:r w:rsidRPr="00064028">
                    <w:rPr>
                      <w:sz w:val="28"/>
                    </w:rPr>
                    <w:t>5</w:t>
                  </w:r>
                </w:p>
                <w:p w:rsidR="008D1DC1" w:rsidRDefault="008D1DC1" w:rsidP="003517D5">
                  <w:pPr>
                    <w:tabs>
                      <w:tab w:val="left" w:pos="7513"/>
                    </w:tabs>
                    <w:spacing w:line="480" w:lineRule="auto"/>
                    <w:ind w:left="142"/>
                    <w:rPr>
                      <w:sz w:val="28"/>
                    </w:rPr>
                  </w:pPr>
                </w:p>
                <w:p w:rsidR="003517D5" w:rsidRPr="00064028" w:rsidRDefault="003517D5" w:rsidP="003517D5">
                  <w:pPr>
                    <w:tabs>
                      <w:tab w:val="left" w:pos="7513"/>
                    </w:tabs>
                    <w:spacing w:line="480" w:lineRule="auto"/>
                    <w:ind w:left="142"/>
                    <w:rPr>
                      <w:sz w:val="28"/>
                    </w:rPr>
                  </w:pPr>
                  <w:r w:rsidRPr="00064028">
                    <w:rPr>
                      <w:sz w:val="28"/>
                    </w:rPr>
                    <w:t>9</w:t>
                  </w:r>
                </w:p>
                <w:p w:rsidR="003517D5" w:rsidRPr="00064028" w:rsidRDefault="003517D5" w:rsidP="003517D5">
                  <w:pPr>
                    <w:tabs>
                      <w:tab w:val="left" w:pos="7513"/>
                    </w:tabs>
                    <w:spacing w:line="480" w:lineRule="auto"/>
                    <w:ind w:left="142"/>
                    <w:rPr>
                      <w:sz w:val="28"/>
                    </w:rPr>
                  </w:pPr>
                  <w:r w:rsidRPr="00064028">
                    <w:rPr>
                      <w:sz w:val="28"/>
                    </w:rPr>
                    <w:t>10</w:t>
                  </w:r>
                </w:p>
                <w:p w:rsidR="003517D5" w:rsidRPr="00064028" w:rsidRDefault="003517D5" w:rsidP="003517D5">
                  <w:pPr>
                    <w:tabs>
                      <w:tab w:val="left" w:pos="7513"/>
                    </w:tabs>
                    <w:spacing w:line="480" w:lineRule="auto"/>
                    <w:ind w:left="142"/>
                    <w:rPr>
                      <w:sz w:val="28"/>
                    </w:rPr>
                  </w:pPr>
                  <w:r w:rsidRPr="00064028">
                    <w:rPr>
                      <w:sz w:val="28"/>
                    </w:rPr>
                    <w:t>1</w:t>
                  </w:r>
                  <w:r w:rsidR="00064028" w:rsidRPr="00064028">
                    <w:rPr>
                      <w:sz w:val="28"/>
                    </w:rPr>
                    <w:t>8</w:t>
                  </w:r>
                </w:p>
                <w:p w:rsidR="003517D5" w:rsidRPr="00945380" w:rsidRDefault="00064028" w:rsidP="003517D5">
                  <w:pPr>
                    <w:tabs>
                      <w:tab w:val="left" w:pos="7513"/>
                    </w:tabs>
                    <w:spacing w:line="480" w:lineRule="auto"/>
                    <w:ind w:left="142"/>
                    <w:rPr>
                      <w:sz w:val="28"/>
                    </w:rPr>
                  </w:pPr>
                  <w:r>
                    <w:rPr>
                      <w:sz w:val="28"/>
                    </w:rPr>
                    <w:t>21</w:t>
                  </w:r>
                </w:p>
                <w:p w:rsidR="003517D5" w:rsidRPr="00945380" w:rsidRDefault="003517D5" w:rsidP="003517D5">
                  <w:pPr>
                    <w:tabs>
                      <w:tab w:val="left" w:pos="7513"/>
                    </w:tabs>
                    <w:spacing w:line="480" w:lineRule="auto"/>
                    <w:ind w:left="142"/>
                    <w:rPr>
                      <w:sz w:val="28"/>
                    </w:rPr>
                  </w:pPr>
                </w:p>
              </w:tc>
            </w:tr>
          </w:tbl>
          <w:p w:rsidR="00BB63AC" w:rsidRPr="00BB63AC" w:rsidRDefault="003517D5" w:rsidP="003517D5">
            <w:pPr>
              <w:spacing w:after="200" w:line="276" w:lineRule="auto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BB63AC" w:rsidRPr="00BB63AC" w:rsidRDefault="00BB63AC" w:rsidP="00BB63AC">
            <w:pPr>
              <w:rPr>
                <w:sz w:val="28"/>
                <w:szCs w:val="28"/>
              </w:rPr>
            </w:pPr>
          </w:p>
        </w:tc>
      </w:tr>
    </w:tbl>
    <w:p w:rsidR="00BB63AC" w:rsidRPr="00BB63AC" w:rsidRDefault="00BB63AC" w:rsidP="00BB6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B63AC">
        <w:rPr>
          <w:b/>
          <w:caps/>
          <w:sz w:val="28"/>
          <w:szCs w:val="28"/>
        </w:rPr>
        <w:br w:type="page"/>
      </w:r>
      <w:r w:rsidRPr="00BB63AC">
        <w:rPr>
          <w:b/>
          <w:caps/>
          <w:sz w:val="28"/>
          <w:szCs w:val="28"/>
        </w:rPr>
        <w:lastRenderedPageBreak/>
        <w:t xml:space="preserve">1. </w:t>
      </w:r>
      <w:r w:rsidRPr="00BB63AC">
        <w:rPr>
          <w:b/>
          <w:sz w:val="28"/>
          <w:szCs w:val="28"/>
        </w:rPr>
        <w:t>ОБЩАЯ ХАРАКТЕРИСТИКА</w:t>
      </w:r>
      <w:r w:rsidRPr="00BB63AC">
        <w:rPr>
          <w:b/>
          <w:caps/>
          <w:sz w:val="28"/>
          <w:szCs w:val="28"/>
        </w:rPr>
        <w:t xml:space="preserve"> раБочей ПРОГРАММЫ УЧЕБНОЙ ДИСЦИПЛИНЫ </w:t>
      </w:r>
      <w:r w:rsidR="008D1DC1" w:rsidRPr="008D1DC1">
        <w:rPr>
          <w:b/>
          <w:caps/>
          <w:sz w:val="28"/>
          <w:szCs w:val="28"/>
        </w:rPr>
        <w:t>«Обществознание (включая экономику и право)»</w:t>
      </w:r>
    </w:p>
    <w:p w:rsidR="00BB63AC" w:rsidRPr="00BB63AC" w:rsidRDefault="00BB63AC" w:rsidP="00BB6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rPr>
          <w:b/>
          <w:caps/>
          <w:sz w:val="28"/>
          <w:szCs w:val="28"/>
          <w:u w:val="single"/>
        </w:rPr>
      </w:pP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BB63AC">
        <w:rPr>
          <w:b/>
          <w:sz w:val="28"/>
          <w:szCs w:val="28"/>
        </w:rPr>
        <w:t xml:space="preserve">1.1. Место дисциплины в структуре программы подготовки специалистов среднего звена: </w:t>
      </w:r>
      <w:r w:rsidRPr="00BB63AC">
        <w:rPr>
          <w:color w:val="000000"/>
          <w:sz w:val="28"/>
          <w:szCs w:val="28"/>
        </w:rPr>
        <w:tab/>
      </w:r>
    </w:p>
    <w:p w:rsidR="00BB63AC" w:rsidRPr="00BB63AC" w:rsidRDefault="00BB63AC" w:rsidP="00BB63AC">
      <w:pPr>
        <w:jc w:val="both"/>
        <w:rPr>
          <w:sz w:val="28"/>
          <w:szCs w:val="28"/>
        </w:rPr>
      </w:pPr>
      <w:r w:rsidRPr="00BB63AC">
        <w:rPr>
          <w:color w:val="000000"/>
          <w:sz w:val="28"/>
          <w:szCs w:val="28"/>
        </w:rPr>
        <w:tab/>
      </w:r>
      <w:r w:rsidRPr="00BB63AC">
        <w:rPr>
          <w:sz w:val="28"/>
          <w:szCs w:val="28"/>
        </w:rPr>
        <w:t xml:space="preserve">Учебная дисциплина </w:t>
      </w:r>
      <w:r w:rsidR="008D1DC1" w:rsidRPr="008D1DC1">
        <w:rPr>
          <w:sz w:val="28"/>
          <w:szCs w:val="28"/>
        </w:rPr>
        <w:t>«Обществознание (включая экономику и право)»</w:t>
      </w:r>
      <w:r w:rsidR="008D1DC1">
        <w:rPr>
          <w:sz w:val="28"/>
          <w:szCs w:val="28"/>
        </w:rPr>
        <w:t xml:space="preserve"> </w:t>
      </w:r>
      <w:r w:rsidRPr="00BB63AC">
        <w:rPr>
          <w:sz w:val="28"/>
          <w:szCs w:val="28"/>
        </w:rPr>
        <w:t>является обязательной базовой обще</w:t>
      </w:r>
      <w:r>
        <w:rPr>
          <w:sz w:val="28"/>
          <w:szCs w:val="28"/>
        </w:rPr>
        <w:t>образовательной дисциплиной</w:t>
      </w:r>
      <w:r w:rsidRPr="00BB63AC">
        <w:rPr>
          <w:sz w:val="28"/>
          <w:szCs w:val="28"/>
        </w:rPr>
        <w:t xml:space="preserve">, которая обеспечивает достижение </w:t>
      </w:r>
      <w:r>
        <w:rPr>
          <w:sz w:val="28"/>
          <w:szCs w:val="28"/>
        </w:rPr>
        <w:t xml:space="preserve">обучающимися </w:t>
      </w:r>
      <w:r w:rsidRPr="00BB63AC">
        <w:rPr>
          <w:sz w:val="28"/>
          <w:szCs w:val="28"/>
        </w:rPr>
        <w:t>следующих результатов: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jc w:val="both"/>
        <w:rPr>
          <w:b/>
          <w:sz w:val="28"/>
          <w:szCs w:val="28"/>
        </w:rPr>
      </w:pPr>
      <w:r w:rsidRPr="00BB63AC">
        <w:rPr>
          <w:b/>
          <w:sz w:val="28"/>
          <w:szCs w:val="28"/>
        </w:rPr>
        <w:t>личностных:</w:t>
      </w:r>
    </w:p>
    <w:p w:rsidR="00BB63AC" w:rsidRPr="00BB63AC" w:rsidRDefault="00BB63AC" w:rsidP="00BB63AC">
      <w:pPr>
        <w:jc w:val="both"/>
        <w:rPr>
          <w:sz w:val="28"/>
          <w:szCs w:val="28"/>
        </w:rPr>
      </w:pPr>
      <w:r w:rsidRPr="00BB63AC">
        <w:rPr>
          <w:sz w:val="28"/>
          <w:szCs w:val="28"/>
        </w:rPr>
        <w:t>-</w:t>
      </w:r>
      <w:proofErr w:type="spellStart"/>
      <w:r w:rsidRPr="00BB63AC">
        <w:rPr>
          <w:sz w:val="28"/>
          <w:szCs w:val="28"/>
        </w:rPr>
        <w:t>сформированность</w:t>
      </w:r>
      <w:proofErr w:type="spellEnd"/>
      <w:r w:rsidRPr="00BB63AC">
        <w:rPr>
          <w:sz w:val="28"/>
          <w:szCs w:val="28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3AC">
        <w:rPr>
          <w:sz w:val="28"/>
          <w:szCs w:val="28"/>
        </w:rPr>
        <w:t xml:space="preserve">-российская гражданская идентичность, патриотизм, уважение к своему народу, чувство ответственности перед Родиной, уважения к государственным символам (гербу, флагу, гимну); </w:t>
      </w:r>
    </w:p>
    <w:p w:rsidR="00BB63AC" w:rsidRPr="00BB63AC" w:rsidRDefault="00BB63AC" w:rsidP="00BB63AC">
      <w:pPr>
        <w:jc w:val="both"/>
        <w:rPr>
          <w:sz w:val="28"/>
          <w:szCs w:val="28"/>
        </w:rPr>
      </w:pPr>
      <w:proofErr w:type="gramStart"/>
      <w:r w:rsidRPr="00BB63AC">
        <w:rPr>
          <w:sz w:val="28"/>
          <w:szCs w:val="28"/>
        </w:rPr>
        <w:t>- гражданская позиция в качестве активного и ответственного члена российского общества, осознающего свои конституционные права и обязанности,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3AC">
        <w:rPr>
          <w:sz w:val="28"/>
          <w:szCs w:val="28"/>
        </w:rPr>
        <w:t>-толерантное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эффективно разрешать конфликты;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3AC">
        <w:rPr>
          <w:sz w:val="28"/>
          <w:szCs w:val="28"/>
        </w:rPr>
        <w:t>-готовность и способность к саморазвитию и самовоспитанию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3AC">
        <w:rPr>
          <w:sz w:val="28"/>
          <w:szCs w:val="28"/>
        </w:rPr>
        <w:t>-осознанное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3AC">
        <w:rPr>
          <w:sz w:val="28"/>
          <w:szCs w:val="28"/>
        </w:rPr>
        <w:t>-ответственное отношение к созданию семьи на основе осознанного принятия ценностей семейной жизни;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jc w:val="both"/>
        <w:rPr>
          <w:b/>
          <w:sz w:val="28"/>
          <w:szCs w:val="28"/>
        </w:rPr>
      </w:pPr>
      <w:proofErr w:type="spellStart"/>
      <w:r w:rsidRPr="00BB63AC">
        <w:rPr>
          <w:b/>
          <w:sz w:val="28"/>
          <w:szCs w:val="28"/>
        </w:rPr>
        <w:t>метапредметных</w:t>
      </w:r>
      <w:proofErr w:type="spellEnd"/>
      <w:r w:rsidRPr="00BB63AC">
        <w:rPr>
          <w:b/>
          <w:sz w:val="28"/>
          <w:szCs w:val="28"/>
        </w:rPr>
        <w:t>: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3AC">
        <w:rPr>
          <w:sz w:val="28"/>
          <w:szCs w:val="28"/>
        </w:rPr>
        <w:t>-умение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3AC">
        <w:rPr>
          <w:sz w:val="28"/>
          <w:szCs w:val="28"/>
        </w:rPr>
        <w:t>-владение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3AC">
        <w:rPr>
          <w:sz w:val="28"/>
          <w:szCs w:val="28"/>
        </w:rPr>
        <w:t>-готовность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3AC">
        <w:rPr>
          <w:sz w:val="28"/>
          <w:szCs w:val="28"/>
        </w:rPr>
        <w:lastRenderedPageBreak/>
        <w:t>- умение использовать средства информационных и коммуникативных технологий 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3AC">
        <w:rPr>
          <w:sz w:val="28"/>
          <w:szCs w:val="28"/>
        </w:rPr>
        <w:t>-умение определять назначение и функции различных социальных, экономических и правовых институтов;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3AC">
        <w:rPr>
          <w:sz w:val="28"/>
          <w:szCs w:val="28"/>
        </w:rPr>
        <w:t>-умение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3AC">
        <w:rPr>
          <w:sz w:val="28"/>
          <w:szCs w:val="28"/>
        </w:rPr>
        <w:t>-владение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jc w:val="both"/>
        <w:rPr>
          <w:b/>
          <w:sz w:val="28"/>
          <w:szCs w:val="28"/>
        </w:rPr>
      </w:pPr>
      <w:r w:rsidRPr="00BB63AC">
        <w:rPr>
          <w:b/>
          <w:sz w:val="28"/>
          <w:szCs w:val="28"/>
        </w:rPr>
        <w:t>предметных: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3AC">
        <w:rPr>
          <w:sz w:val="28"/>
          <w:szCs w:val="28"/>
        </w:rPr>
        <w:t>-</w:t>
      </w:r>
      <w:proofErr w:type="spellStart"/>
      <w:r w:rsidRPr="00BB63AC">
        <w:rPr>
          <w:sz w:val="28"/>
          <w:szCs w:val="28"/>
        </w:rPr>
        <w:t>сформированность</w:t>
      </w:r>
      <w:proofErr w:type="spellEnd"/>
      <w:r w:rsidRPr="00BB63AC">
        <w:rPr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3AC">
        <w:rPr>
          <w:sz w:val="28"/>
          <w:szCs w:val="28"/>
        </w:rPr>
        <w:t>-владение базовым понятийным аппаратом социальных наук;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3AC">
        <w:rPr>
          <w:sz w:val="28"/>
          <w:szCs w:val="28"/>
        </w:rPr>
        <w:t>- владение умением выявлять причинно-следственные, функциональные, иерархические и другие связи социальных объектов и процессов;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3AC">
        <w:rPr>
          <w:sz w:val="28"/>
          <w:szCs w:val="28"/>
        </w:rPr>
        <w:t>-</w:t>
      </w:r>
      <w:proofErr w:type="spellStart"/>
      <w:r w:rsidRPr="00BB63AC">
        <w:rPr>
          <w:sz w:val="28"/>
          <w:szCs w:val="28"/>
        </w:rPr>
        <w:t>сформированность</w:t>
      </w:r>
      <w:proofErr w:type="spellEnd"/>
      <w:r w:rsidRPr="00BB63AC">
        <w:rPr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3AC">
        <w:rPr>
          <w:sz w:val="28"/>
          <w:szCs w:val="28"/>
        </w:rPr>
        <w:t xml:space="preserve">- </w:t>
      </w:r>
      <w:proofErr w:type="spellStart"/>
      <w:r w:rsidRPr="00BB63AC">
        <w:rPr>
          <w:sz w:val="28"/>
          <w:szCs w:val="28"/>
        </w:rPr>
        <w:t>сформированность</w:t>
      </w:r>
      <w:proofErr w:type="spellEnd"/>
      <w:r w:rsidRPr="00BB63AC">
        <w:rPr>
          <w:sz w:val="28"/>
          <w:szCs w:val="28"/>
        </w:rPr>
        <w:t xml:space="preserve"> представлений о методах познания социальных явлений и процессов;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3AC">
        <w:rPr>
          <w:sz w:val="28"/>
          <w:szCs w:val="28"/>
        </w:rPr>
        <w:t>-владение умением применять полученные знания в повседневной жизни, прогнозировать последствия принимаемых решений;</w:t>
      </w:r>
    </w:p>
    <w:p w:rsid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63AC">
        <w:rPr>
          <w:sz w:val="28"/>
          <w:szCs w:val="28"/>
        </w:rPr>
        <w:t xml:space="preserve">- </w:t>
      </w:r>
      <w:proofErr w:type="spellStart"/>
      <w:r w:rsidRPr="00BB63AC">
        <w:rPr>
          <w:sz w:val="28"/>
          <w:szCs w:val="28"/>
        </w:rPr>
        <w:t>сформированность</w:t>
      </w:r>
      <w:proofErr w:type="spellEnd"/>
      <w:r w:rsidRPr="00BB63AC">
        <w:rPr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3517D5" w:rsidRPr="005C5FB4" w:rsidRDefault="003517D5" w:rsidP="003517D5">
      <w:pPr>
        <w:pStyle w:val="Default"/>
        <w:tabs>
          <w:tab w:val="left" w:pos="7513"/>
        </w:tabs>
        <w:ind w:left="142" w:firstLine="709"/>
        <w:jc w:val="both"/>
        <w:rPr>
          <w:sz w:val="28"/>
          <w:szCs w:val="26"/>
        </w:rPr>
      </w:pPr>
      <w:r w:rsidRPr="005C5FB4">
        <w:rPr>
          <w:sz w:val="28"/>
          <w:szCs w:val="26"/>
        </w:rPr>
        <w:t>Учебная дисциплина «</w:t>
      </w:r>
      <w:r>
        <w:rPr>
          <w:sz w:val="28"/>
          <w:szCs w:val="26"/>
        </w:rPr>
        <w:t>Обществознание</w:t>
      </w:r>
      <w:r w:rsidRPr="005C5FB4">
        <w:rPr>
          <w:sz w:val="28"/>
          <w:szCs w:val="26"/>
        </w:rPr>
        <w:t>» является учебным предметом обязательной предметной области «</w:t>
      </w:r>
      <w:r>
        <w:rPr>
          <w:sz w:val="28"/>
          <w:szCs w:val="26"/>
        </w:rPr>
        <w:t>Общественные науки</w:t>
      </w:r>
      <w:r w:rsidRPr="005C5FB4">
        <w:rPr>
          <w:sz w:val="28"/>
          <w:szCs w:val="26"/>
        </w:rPr>
        <w:t>» ФГОС среднего общего образования.</w:t>
      </w:r>
    </w:p>
    <w:p w:rsidR="003517D5" w:rsidRPr="005C5FB4" w:rsidRDefault="003517D5" w:rsidP="003517D5">
      <w:pPr>
        <w:pStyle w:val="Default"/>
        <w:tabs>
          <w:tab w:val="left" w:pos="7513"/>
        </w:tabs>
        <w:ind w:left="142" w:firstLine="709"/>
        <w:jc w:val="both"/>
        <w:rPr>
          <w:sz w:val="28"/>
        </w:rPr>
      </w:pPr>
      <w:r w:rsidRPr="005C5FB4">
        <w:rPr>
          <w:sz w:val="28"/>
        </w:rPr>
        <w:t xml:space="preserve"> В </w:t>
      </w:r>
      <w:proofErr w:type="spellStart"/>
      <w:r w:rsidRPr="005C5FB4">
        <w:rPr>
          <w:sz w:val="28"/>
        </w:rPr>
        <w:t>НТПТ-филиале</w:t>
      </w:r>
      <w:proofErr w:type="spellEnd"/>
      <w:r w:rsidRPr="005C5FB4">
        <w:rPr>
          <w:sz w:val="28"/>
        </w:rPr>
        <w:t xml:space="preserve"> ГБПОУ РО «Шахтинский региональный колледж топлива и энергетики им. </w:t>
      </w:r>
      <w:proofErr w:type="spellStart"/>
      <w:r w:rsidRPr="005C5FB4">
        <w:rPr>
          <w:sz w:val="28"/>
        </w:rPr>
        <w:t>ак</w:t>
      </w:r>
      <w:proofErr w:type="spellEnd"/>
      <w:r w:rsidRPr="005C5FB4">
        <w:rPr>
          <w:sz w:val="28"/>
        </w:rPr>
        <w:t xml:space="preserve">. Степанова П.И.» учебная дисциплина изучается  </w:t>
      </w:r>
      <w:r w:rsidRPr="005C5FB4">
        <w:rPr>
          <w:color w:val="auto"/>
          <w:sz w:val="28"/>
        </w:rPr>
        <w:t xml:space="preserve">в общеобразовательном цикле учебного плана ОПОП СПО на базе основного общего образования с получением среднего общего образования (ППКРС). </w:t>
      </w:r>
    </w:p>
    <w:p w:rsidR="003517D5" w:rsidRDefault="003517D5" w:rsidP="0035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513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jc w:val="both"/>
        <w:rPr>
          <w:sz w:val="28"/>
        </w:rPr>
      </w:pPr>
      <w:r w:rsidRPr="005C5FB4">
        <w:rPr>
          <w:sz w:val="28"/>
        </w:rPr>
        <w:t xml:space="preserve">     В учебных планах дисциплина «</w:t>
      </w:r>
      <w:r>
        <w:rPr>
          <w:sz w:val="28"/>
        </w:rPr>
        <w:t>Обществознание</w:t>
      </w:r>
      <w:r w:rsidRPr="005C5FB4">
        <w:rPr>
          <w:sz w:val="28"/>
        </w:rPr>
        <w:t>»</w:t>
      </w:r>
      <w:r w:rsidRPr="005C5FB4">
        <w:rPr>
          <w:b/>
          <w:sz w:val="28"/>
        </w:rPr>
        <w:t xml:space="preserve"> </w:t>
      </w:r>
      <w:r w:rsidRPr="005C5FB4">
        <w:rPr>
          <w:sz w:val="28"/>
        </w:rPr>
        <w:t>входит в состав общеобразовательных учебных дисциплин, формируемых из обязательных предметных областей ФГОС среднего общего образования, для профессий СПО соответствующего профиля профессионального образования.</w:t>
      </w:r>
    </w:p>
    <w:p w:rsidR="00064028" w:rsidRPr="00064028" w:rsidRDefault="00064028" w:rsidP="00064028">
      <w:pPr>
        <w:widowControl w:val="0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64028">
        <w:rPr>
          <w:sz w:val="28"/>
          <w:szCs w:val="28"/>
        </w:rPr>
        <w:t>В рамках освоения рабочей программы осуществляется практическая подготовка обучающихся.</w:t>
      </w:r>
    </w:p>
    <w:p w:rsidR="00064028" w:rsidRPr="00064028" w:rsidRDefault="00064028" w:rsidP="00064028">
      <w:pPr>
        <w:widowControl w:val="0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64028">
        <w:rPr>
          <w:sz w:val="28"/>
          <w:szCs w:val="28"/>
        </w:rPr>
        <w:t>Практическая подготовка –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компетенций.</w:t>
      </w:r>
    </w:p>
    <w:p w:rsidR="00BB63AC" w:rsidRPr="00064028" w:rsidRDefault="00064028" w:rsidP="00064028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D90EC4">
        <w:rPr>
          <w:rFonts w:ascii="Times New Roman" w:hAnsi="Times New Roman"/>
          <w:sz w:val="28"/>
          <w:szCs w:val="28"/>
        </w:rPr>
        <w:t xml:space="preserve">Практическая подготовка обучающихся, как форма организации образовательной деятельности, по дисциплине 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D90EC4">
        <w:rPr>
          <w:rFonts w:ascii="Times New Roman" w:hAnsi="Times New Roman"/>
          <w:sz w:val="28"/>
          <w:szCs w:val="28"/>
        </w:rPr>
        <w:t xml:space="preserve"> в виде выполнения отдельных </w:t>
      </w:r>
      <w:r w:rsidRPr="00D90EC4">
        <w:rPr>
          <w:rFonts w:ascii="Times New Roman" w:hAnsi="Times New Roman"/>
          <w:sz w:val="28"/>
          <w:szCs w:val="28"/>
        </w:rPr>
        <w:lastRenderedPageBreak/>
        <w:t xml:space="preserve">элементов работ, связанных с будущей профессиональной деятельностью, организуется в форме практических занятий, лабораторных работ и прочее путем непосредственного выполнения обучающимися определенных видов работ, указываемых в тематическом плане и содержании учебной дисциплины 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D90EC4">
        <w:rPr>
          <w:rFonts w:ascii="Times New Roman" w:hAnsi="Times New Roman"/>
          <w:sz w:val="28"/>
          <w:szCs w:val="28"/>
        </w:rPr>
        <w:t>.</w:t>
      </w:r>
      <w:proofErr w:type="gramEnd"/>
    </w:p>
    <w:p w:rsidR="0063677C" w:rsidRPr="0063677C" w:rsidRDefault="0063677C" w:rsidP="0063677C">
      <w:pPr>
        <w:keepNext/>
        <w:spacing w:before="240" w:after="60"/>
        <w:jc w:val="center"/>
        <w:outlineLvl w:val="1"/>
        <w:rPr>
          <w:rFonts w:eastAsiaTheme="minorHAnsi" w:cstheme="minorBidi"/>
          <w:b/>
          <w:bCs/>
          <w:sz w:val="28"/>
          <w:szCs w:val="28"/>
          <w:lang/>
        </w:rPr>
      </w:pPr>
      <w:r w:rsidRPr="0063677C">
        <w:rPr>
          <w:rFonts w:eastAsiaTheme="minorHAnsi" w:cstheme="minorBidi"/>
          <w:b/>
          <w:bCs/>
          <w:sz w:val="28"/>
          <w:szCs w:val="28"/>
          <w:lang/>
        </w:rPr>
        <w:t>Личностные результаты реализации программы воспитания</w:t>
      </w:r>
    </w:p>
    <w:p w:rsidR="0063677C" w:rsidRPr="0063677C" w:rsidRDefault="0063677C" w:rsidP="0063677C">
      <w:pPr>
        <w:spacing w:after="200" w:line="276" w:lineRule="auto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63677C">
        <w:rPr>
          <w:rFonts w:eastAsiaTheme="minorHAnsi" w:cstheme="minorBidi"/>
          <w:sz w:val="28"/>
          <w:szCs w:val="28"/>
          <w:lang w:eastAsia="en-US"/>
        </w:rPr>
        <w:t xml:space="preserve">Согласно Федеральному закону «Об образовании» от 29.12.2012 г. № 273-ФЗ (в ред. Федерального закона от 31.07.2020 г. № 304-ФЗ) «воспитание – деятельность, направленная на развитие личности, создание условий для самоопределения и </w:t>
      </w:r>
      <w:proofErr w:type="gramStart"/>
      <w:r w:rsidRPr="0063677C">
        <w:rPr>
          <w:rFonts w:eastAsiaTheme="minorHAnsi" w:cstheme="minorBidi"/>
          <w:sz w:val="28"/>
          <w:szCs w:val="28"/>
          <w:lang w:eastAsia="en-US"/>
        </w:rPr>
        <w:t>социализации</w:t>
      </w:r>
      <w:proofErr w:type="gramEnd"/>
      <w:r w:rsidRPr="0063677C">
        <w:rPr>
          <w:rFonts w:eastAsiaTheme="minorHAnsi" w:cstheme="minorBidi"/>
          <w:sz w:val="28"/>
          <w:szCs w:val="28"/>
          <w:lang w:eastAsia="en-US"/>
        </w:rPr>
        <w:t xml:space="preserve"> обучающихся на основе </w:t>
      </w:r>
      <w:proofErr w:type="spellStart"/>
      <w:r w:rsidRPr="0063677C">
        <w:rPr>
          <w:rFonts w:eastAsiaTheme="minorHAnsi" w:cstheme="minorBidi"/>
          <w:sz w:val="28"/>
          <w:szCs w:val="28"/>
          <w:lang w:eastAsia="en-US"/>
        </w:rPr>
        <w:t>социокультурных</w:t>
      </w:r>
      <w:proofErr w:type="spellEnd"/>
      <w:r w:rsidRPr="0063677C">
        <w:rPr>
          <w:rFonts w:eastAsiaTheme="minorHAnsi" w:cstheme="minorBidi"/>
          <w:sz w:val="28"/>
          <w:szCs w:val="28"/>
          <w:lang w:eastAsia="en-US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bookmarkStart w:id="0" w:name="_Hlk73630688"/>
      <w:r w:rsidRPr="0063677C">
        <w:rPr>
          <w:rFonts w:eastAsiaTheme="minorHAnsi" w:cstheme="minorBidi"/>
          <w:sz w:val="28"/>
          <w:szCs w:val="28"/>
          <w:lang w:eastAsia="en-US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0"/>
      <w:r w:rsidR="00064028">
        <w:rPr>
          <w:rFonts w:eastAsiaTheme="minorHAnsi" w:cstheme="minorBidi"/>
          <w:sz w:val="28"/>
          <w:szCs w:val="28"/>
          <w:lang w:eastAsia="en-US"/>
        </w:rPr>
        <w:t xml:space="preserve">».  </w:t>
      </w:r>
      <w:r w:rsidRPr="0063677C">
        <w:rPr>
          <w:rFonts w:eastAsiaTheme="minorHAnsi" w:cstheme="minorBidi"/>
          <w:bCs/>
          <w:sz w:val="28"/>
          <w:szCs w:val="28"/>
          <w:lang w:eastAsia="en-US"/>
        </w:rPr>
        <w:t xml:space="preserve">Поэтому планируются к  реализации  на уроках </w:t>
      </w:r>
      <w:r w:rsidR="00064028">
        <w:rPr>
          <w:rFonts w:eastAsiaTheme="minorHAnsi" w:cstheme="minorBidi"/>
          <w:bCs/>
          <w:sz w:val="28"/>
          <w:szCs w:val="28"/>
          <w:lang w:eastAsia="en-US"/>
        </w:rPr>
        <w:t>обществознания</w:t>
      </w:r>
      <w:r w:rsidRPr="0063677C">
        <w:rPr>
          <w:rFonts w:eastAsiaTheme="minorHAnsi" w:cstheme="minorBidi"/>
          <w:bCs/>
          <w:sz w:val="28"/>
          <w:szCs w:val="28"/>
          <w:lang w:eastAsia="en-US"/>
        </w:rPr>
        <w:t xml:space="preserve">  следующие личностные результаты программы воспитания</w:t>
      </w:r>
      <w:proofErr w:type="gramStart"/>
      <w:r w:rsidRPr="0063677C">
        <w:rPr>
          <w:rFonts w:eastAsiaTheme="minorHAnsi" w:cstheme="minorBidi"/>
          <w:bCs/>
          <w:sz w:val="28"/>
          <w:szCs w:val="28"/>
          <w:lang w:eastAsia="en-US"/>
        </w:rPr>
        <w:t xml:space="preserve"> :</w:t>
      </w:r>
      <w:proofErr w:type="gramEnd"/>
    </w:p>
    <w:p w:rsidR="0063677C" w:rsidRPr="0063677C" w:rsidRDefault="0063677C" w:rsidP="0063677C">
      <w:pPr>
        <w:widowControl w:val="0"/>
        <w:tabs>
          <w:tab w:val="left" w:pos="993"/>
        </w:tabs>
        <w:ind w:firstLine="709"/>
        <w:jc w:val="both"/>
        <w:rPr>
          <w:rFonts w:eastAsiaTheme="minorHAnsi" w:cstheme="minorBidi"/>
          <w:i/>
          <w:iCs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</w:tblGrid>
      <w:tr w:rsidR="001C30BA" w:rsidRPr="001871C9" w:rsidTr="001C30BA">
        <w:tc>
          <w:tcPr>
            <w:tcW w:w="7905" w:type="dxa"/>
          </w:tcPr>
          <w:p w:rsidR="001C30BA" w:rsidRPr="00944EDE" w:rsidRDefault="001C30BA" w:rsidP="001C30BA">
            <w:pPr>
              <w:ind w:firstLine="33"/>
              <w:jc w:val="center"/>
              <w:rPr>
                <w:b/>
                <w:bCs/>
                <w:sz w:val="28"/>
                <w:szCs w:val="28"/>
              </w:rPr>
            </w:pPr>
            <w:r w:rsidRPr="00944EDE">
              <w:rPr>
                <w:b/>
                <w:bCs/>
                <w:sz w:val="28"/>
                <w:szCs w:val="28"/>
              </w:rPr>
              <w:t xml:space="preserve">Личностные результаты </w:t>
            </w:r>
          </w:p>
          <w:p w:rsidR="001C30BA" w:rsidRPr="00944EDE" w:rsidRDefault="001C30BA" w:rsidP="001C30BA">
            <w:pPr>
              <w:ind w:firstLine="33"/>
              <w:jc w:val="center"/>
              <w:rPr>
                <w:b/>
                <w:bCs/>
                <w:sz w:val="28"/>
                <w:szCs w:val="28"/>
              </w:rPr>
            </w:pPr>
            <w:r w:rsidRPr="00944EDE">
              <w:rPr>
                <w:b/>
                <w:bCs/>
                <w:sz w:val="28"/>
                <w:szCs w:val="28"/>
              </w:rPr>
              <w:t xml:space="preserve">реализации программы воспитания </w:t>
            </w:r>
          </w:p>
          <w:p w:rsidR="001C30BA" w:rsidRPr="00944EDE" w:rsidRDefault="001C30BA" w:rsidP="001C30BA">
            <w:pPr>
              <w:ind w:firstLine="33"/>
              <w:jc w:val="center"/>
              <w:rPr>
                <w:b/>
                <w:bCs/>
                <w:sz w:val="28"/>
                <w:szCs w:val="28"/>
              </w:rPr>
            </w:pPr>
            <w:r w:rsidRPr="00944EDE">
              <w:rPr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409" w:type="dxa"/>
          </w:tcPr>
          <w:p w:rsidR="001C30BA" w:rsidRPr="00944EDE" w:rsidRDefault="001C30BA" w:rsidP="001C30BA">
            <w:pPr>
              <w:ind w:firstLine="33"/>
              <w:jc w:val="center"/>
              <w:rPr>
                <w:b/>
                <w:bCs/>
                <w:sz w:val="28"/>
                <w:szCs w:val="28"/>
              </w:rPr>
            </w:pPr>
            <w:r w:rsidRPr="00944EDE">
              <w:rPr>
                <w:b/>
                <w:bCs/>
                <w:sz w:val="28"/>
                <w:szCs w:val="28"/>
              </w:rPr>
              <w:t xml:space="preserve">Код личностных результатов </w:t>
            </w:r>
            <w:r w:rsidRPr="00944EDE">
              <w:rPr>
                <w:b/>
                <w:bCs/>
                <w:sz w:val="28"/>
                <w:szCs w:val="28"/>
              </w:rPr>
              <w:br/>
              <w:t xml:space="preserve">реализации </w:t>
            </w:r>
            <w:r w:rsidRPr="00944EDE">
              <w:rPr>
                <w:b/>
                <w:bCs/>
                <w:sz w:val="28"/>
                <w:szCs w:val="28"/>
              </w:rPr>
              <w:br/>
              <w:t xml:space="preserve">программы </w:t>
            </w:r>
            <w:r w:rsidRPr="00944EDE">
              <w:rPr>
                <w:b/>
                <w:bCs/>
                <w:sz w:val="28"/>
                <w:szCs w:val="28"/>
              </w:rPr>
              <w:br/>
              <w:t>воспитания</w:t>
            </w:r>
          </w:p>
        </w:tc>
      </w:tr>
      <w:tr w:rsidR="001C30BA" w:rsidRPr="001871C9" w:rsidTr="001C30BA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30BA" w:rsidRPr="00944EDE" w:rsidRDefault="001C30BA" w:rsidP="001C30BA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944EDE">
              <w:rPr>
                <w:sz w:val="28"/>
                <w:szCs w:val="28"/>
              </w:rPr>
              <w:t>Осознающий</w:t>
            </w:r>
            <w:proofErr w:type="gramEnd"/>
            <w:r w:rsidRPr="00944EDE">
              <w:rPr>
                <w:sz w:val="28"/>
                <w:szCs w:val="28"/>
              </w:rPr>
              <w:t xml:space="preserve"> себя гражданином и защитником великой страны</w:t>
            </w:r>
          </w:p>
        </w:tc>
        <w:tc>
          <w:tcPr>
            <w:tcW w:w="2409" w:type="dxa"/>
          </w:tcPr>
          <w:p w:rsidR="001C30BA" w:rsidRPr="00944EDE" w:rsidRDefault="001C30BA" w:rsidP="001C30BA">
            <w:pPr>
              <w:ind w:firstLine="33"/>
              <w:jc w:val="center"/>
              <w:rPr>
                <w:b/>
                <w:bCs/>
                <w:sz w:val="28"/>
                <w:szCs w:val="28"/>
              </w:rPr>
            </w:pPr>
            <w:r w:rsidRPr="00944EDE">
              <w:rPr>
                <w:b/>
                <w:bCs/>
                <w:sz w:val="28"/>
                <w:szCs w:val="28"/>
              </w:rPr>
              <w:t>ЛР 1</w:t>
            </w:r>
          </w:p>
        </w:tc>
      </w:tr>
      <w:tr w:rsidR="001C30BA" w:rsidRPr="001871C9" w:rsidTr="001C30BA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30BA" w:rsidRPr="00944EDE" w:rsidRDefault="001C30BA" w:rsidP="001C30BA">
            <w:pPr>
              <w:ind w:firstLine="33"/>
              <w:jc w:val="both"/>
              <w:rPr>
                <w:b/>
                <w:bCs/>
                <w:sz w:val="28"/>
                <w:szCs w:val="28"/>
              </w:rPr>
            </w:pPr>
            <w:r w:rsidRPr="00944EDE">
              <w:rPr>
                <w:sz w:val="28"/>
                <w:szCs w:val="28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409" w:type="dxa"/>
          </w:tcPr>
          <w:p w:rsidR="001C30BA" w:rsidRPr="00944EDE" w:rsidRDefault="001C30BA" w:rsidP="001C30BA">
            <w:pPr>
              <w:ind w:firstLine="33"/>
              <w:jc w:val="center"/>
              <w:rPr>
                <w:b/>
                <w:bCs/>
                <w:sz w:val="28"/>
                <w:szCs w:val="28"/>
              </w:rPr>
            </w:pPr>
            <w:r w:rsidRPr="00944EDE">
              <w:rPr>
                <w:b/>
                <w:bCs/>
                <w:sz w:val="28"/>
                <w:szCs w:val="28"/>
              </w:rPr>
              <w:t>ЛР 2</w:t>
            </w:r>
          </w:p>
        </w:tc>
      </w:tr>
      <w:tr w:rsidR="001C30BA" w:rsidRPr="001871C9" w:rsidTr="001C30BA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30BA" w:rsidRPr="00944EDE" w:rsidRDefault="001C30BA" w:rsidP="001C30BA">
            <w:pPr>
              <w:ind w:firstLine="33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944EDE">
              <w:rPr>
                <w:sz w:val="28"/>
                <w:szCs w:val="28"/>
              </w:rPr>
              <w:t>Проявляющий</w:t>
            </w:r>
            <w:proofErr w:type="gramEnd"/>
            <w:r w:rsidRPr="00944EDE">
              <w:rPr>
                <w:sz w:val="28"/>
                <w:szCs w:val="28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409" w:type="dxa"/>
          </w:tcPr>
          <w:p w:rsidR="001C30BA" w:rsidRPr="00944EDE" w:rsidRDefault="001C30BA" w:rsidP="001C30BA">
            <w:pPr>
              <w:ind w:firstLine="33"/>
              <w:jc w:val="center"/>
              <w:rPr>
                <w:b/>
                <w:bCs/>
                <w:sz w:val="28"/>
                <w:szCs w:val="28"/>
              </w:rPr>
            </w:pPr>
            <w:r w:rsidRPr="00944EDE">
              <w:rPr>
                <w:b/>
                <w:bCs/>
                <w:sz w:val="28"/>
                <w:szCs w:val="28"/>
              </w:rPr>
              <w:t>ЛР 6</w:t>
            </w:r>
          </w:p>
        </w:tc>
      </w:tr>
      <w:tr w:rsidR="001C30BA" w:rsidRPr="001871C9" w:rsidTr="001C30BA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30BA" w:rsidRPr="00944EDE" w:rsidRDefault="001C30BA" w:rsidP="001C30BA">
            <w:pPr>
              <w:ind w:firstLine="33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944EDE">
              <w:rPr>
                <w:sz w:val="28"/>
                <w:szCs w:val="28"/>
              </w:rPr>
              <w:t>Соблюдающий</w:t>
            </w:r>
            <w:proofErr w:type="gramEnd"/>
            <w:r w:rsidRPr="00944EDE">
              <w:rPr>
                <w:sz w:val="28"/>
                <w:szCs w:val="28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944EDE">
              <w:rPr>
                <w:sz w:val="28"/>
                <w:szCs w:val="28"/>
              </w:rPr>
              <w:t>психоактивных</w:t>
            </w:r>
            <w:proofErr w:type="spellEnd"/>
            <w:r w:rsidRPr="00944EDE">
              <w:rPr>
                <w:sz w:val="28"/>
                <w:szCs w:val="28"/>
              </w:rPr>
              <w:t xml:space="preserve"> веществ, азартных игр и т.д. </w:t>
            </w:r>
            <w:proofErr w:type="gramStart"/>
            <w:r w:rsidRPr="00944EDE">
              <w:rPr>
                <w:sz w:val="28"/>
                <w:szCs w:val="28"/>
              </w:rPr>
              <w:t>Сохраняющий</w:t>
            </w:r>
            <w:proofErr w:type="gramEnd"/>
            <w:r w:rsidRPr="00944EDE">
              <w:rPr>
                <w:sz w:val="28"/>
                <w:szCs w:val="28"/>
              </w:rPr>
              <w:t xml:space="preserve"> психологическую устойчивость в </w:t>
            </w:r>
            <w:proofErr w:type="spellStart"/>
            <w:r w:rsidRPr="00944EDE">
              <w:rPr>
                <w:sz w:val="28"/>
                <w:szCs w:val="28"/>
              </w:rPr>
              <w:t>ситуативно</w:t>
            </w:r>
            <w:proofErr w:type="spellEnd"/>
            <w:r w:rsidRPr="00944EDE">
              <w:rPr>
                <w:sz w:val="28"/>
                <w:szCs w:val="28"/>
              </w:rPr>
              <w:t xml:space="preserve"> сложных или стремительно меняющихся ситуациях</w:t>
            </w:r>
          </w:p>
        </w:tc>
        <w:tc>
          <w:tcPr>
            <w:tcW w:w="2409" w:type="dxa"/>
          </w:tcPr>
          <w:p w:rsidR="001C30BA" w:rsidRPr="00944EDE" w:rsidRDefault="001C30BA" w:rsidP="001C30BA">
            <w:pPr>
              <w:ind w:firstLine="33"/>
              <w:jc w:val="center"/>
              <w:rPr>
                <w:b/>
                <w:bCs/>
                <w:sz w:val="28"/>
                <w:szCs w:val="28"/>
              </w:rPr>
            </w:pPr>
            <w:r w:rsidRPr="00944EDE">
              <w:rPr>
                <w:b/>
                <w:bCs/>
                <w:sz w:val="28"/>
                <w:szCs w:val="28"/>
              </w:rPr>
              <w:t>ЛР 9</w:t>
            </w:r>
          </w:p>
        </w:tc>
      </w:tr>
      <w:tr w:rsidR="001C30BA" w:rsidRPr="001871C9" w:rsidTr="001C30BA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30BA" w:rsidRPr="00944EDE" w:rsidRDefault="001C30BA" w:rsidP="001C30BA">
            <w:pPr>
              <w:jc w:val="both"/>
              <w:rPr>
                <w:b/>
                <w:bCs/>
                <w:sz w:val="28"/>
                <w:szCs w:val="28"/>
              </w:rPr>
            </w:pPr>
            <w:r w:rsidRPr="00944EDE">
              <w:rPr>
                <w:sz w:val="28"/>
                <w:szCs w:val="28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409" w:type="dxa"/>
          </w:tcPr>
          <w:p w:rsidR="001C30BA" w:rsidRPr="00944EDE" w:rsidRDefault="001C30BA" w:rsidP="001C30BA">
            <w:pPr>
              <w:ind w:firstLine="33"/>
              <w:jc w:val="center"/>
              <w:rPr>
                <w:b/>
                <w:bCs/>
                <w:sz w:val="28"/>
                <w:szCs w:val="28"/>
              </w:rPr>
            </w:pPr>
            <w:r w:rsidRPr="00944EDE">
              <w:rPr>
                <w:b/>
                <w:bCs/>
                <w:sz w:val="28"/>
                <w:szCs w:val="28"/>
              </w:rPr>
              <w:t>ЛР 10</w:t>
            </w:r>
          </w:p>
        </w:tc>
      </w:tr>
      <w:tr w:rsidR="001C30BA" w:rsidRPr="001871C9" w:rsidTr="001C30BA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30BA" w:rsidRPr="00944EDE" w:rsidRDefault="001C30BA" w:rsidP="001C30BA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944EDE">
              <w:rPr>
                <w:sz w:val="28"/>
                <w:szCs w:val="28"/>
              </w:rPr>
              <w:lastRenderedPageBreak/>
              <w:t>Проявляющий</w:t>
            </w:r>
            <w:proofErr w:type="gramEnd"/>
            <w:r w:rsidRPr="00944EDE">
              <w:rPr>
                <w:sz w:val="28"/>
                <w:szCs w:val="28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409" w:type="dxa"/>
          </w:tcPr>
          <w:p w:rsidR="001C30BA" w:rsidRPr="00944EDE" w:rsidRDefault="001C30BA" w:rsidP="001C30BA">
            <w:pPr>
              <w:ind w:firstLine="33"/>
              <w:jc w:val="center"/>
              <w:rPr>
                <w:b/>
                <w:bCs/>
                <w:sz w:val="28"/>
                <w:szCs w:val="28"/>
              </w:rPr>
            </w:pPr>
            <w:r w:rsidRPr="00944EDE">
              <w:rPr>
                <w:b/>
                <w:bCs/>
                <w:sz w:val="28"/>
                <w:szCs w:val="28"/>
              </w:rPr>
              <w:t>ЛР 11</w:t>
            </w:r>
          </w:p>
        </w:tc>
      </w:tr>
      <w:tr w:rsidR="001C30BA" w:rsidRPr="001871C9" w:rsidTr="001C30BA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30BA" w:rsidRPr="00944EDE" w:rsidRDefault="001C30BA" w:rsidP="001C30BA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944EDE">
              <w:rPr>
                <w:sz w:val="28"/>
                <w:szCs w:val="28"/>
              </w:rPr>
              <w:t>Принимающий</w:t>
            </w:r>
            <w:proofErr w:type="gramEnd"/>
            <w:r w:rsidRPr="00944EDE">
              <w:rPr>
                <w:sz w:val="28"/>
                <w:szCs w:val="28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409" w:type="dxa"/>
          </w:tcPr>
          <w:p w:rsidR="001C30BA" w:rsidRPr="00944EDE" w:rsidRDefault="001C30BA" w:rsidP="001C30BA">
            <w:pPr>
              <w:ind w:firstLine="33"/>
              <w:jc w:val="center"/>
              <w:rPr>
                <w:b/>
                <w:bCs/>
                <w:sz w:val="28"/>
                <w:szCs w:val="28"/>
              </w:rPr>
            </w:pPr>
            <w:r w:rsidRPr="00944EDE">
              <w:rPr>
                <w:b/>
                <w:bCs/>
                <w:sz w:val="28"/>
                <w:szCs w:val="28"/>
              </w:rPr>
              <w:t>ЛР 12</w:t>
            </w:r>
          </w:p>
        </w:tc>
      </w:tr>
      <w:tr w:rsidR="001C30BA" w:rsidRPr="001871C9" w:rsidTr="001C30BA">
        <w:trPr>
          <w:trHeight w:val="874"/>
        </w:trPr>
        <w:tc>
          <w:tcPr>
            <w:tcW w:w="10314" w:type="dxa"/>
            <w:gridSpan w:val="2"/>
          </w:tcPr>
          <w:p w:rsidR="001C30BA" w:rsidRPr="00944EDE" w:rsidRDefault="001C30BA" w:rsidP="001C30BA">
            <w:pPr>
              <w:ind w:firstLine="33"/>
              <w:jc w:val="center"/>
              <w:rPr>
                <w:b/>
                <w:bCs/>
                <w:sz w:val="28"/>
                <w:szCs w:val="28"/>
              </w:rPr>
            </w:pPr>
            <w:r w:rsidRPr="00944EDE">
              <w:rPr>
                <w:b/>
                <w:bCs/>
                <w:sz w:val="28"/>
                <w:szCs w:val="28"/>
              </w:rPr>
              <w:t>Личностные результаты</w:t>
            </w:r>
          </w:p>
          <w:p w:rsidR="001C30BA" w:rsidRPr="00944EDE" w:rsidRDefault="001C30BA" w:rsidP="001C30BA">
            <w:pPr>
              <w:ind w:firstLine="33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944EDE">
              <w:rPr>
                <w:b/>
                <w:bCs/>
                <w:sz w:val="28"/>
                <w:szCs w:val="28"/>
              </w:rPr>
              <w:t>реализации программы воспитания, определ</w:t>
            </w:r>
            <w:r>
              <w:rPr>
                <w:b/>
                <w:bCs/>
                <w:sz w:val="28"/>
                <w:szCs w:val="28"/>
              </w:rPr>
              <w:t xml:space="preserve">енные отраслевыми требованиями </w:t>
            </w:r>
            <w:r w:rsidRPr="00944EDE">
              <w:rPr>
                <w:b/>
                <w:bCs/>
                <w:sz w:val="28"/>
                <w:szCs w:val="28"/>
              </w:rPr>
              <w:t>к деловым качествам личности</w:t>
            </w:r>
          </w:p>
        </w:tc>
      </w:tr>
      <w:tr w:rsidR="001C30BA" w:rsidRPr="001871C9" w:rsidTr="001C30BA">
        <w:tc>
          <w:tcPr>
            <w:tcW w:w="7905" w:type="dxa"/>
          </w:tcPr>
          <w:p w:rsidR="001C30BA" w:rsidRPr="00944EDE" w:rsidRDefault="001C30BA" w:rsidP="001C30BA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944EDE">
              <w:rPr>
                <w:bCs/>
                <w:sz w:val="28"/>
                <w:szCs w:val="28"/>
              </w:rPr>
              <w:t>Демонстрирующий</w:t>
            </w:r>
            <w:proofErr w:type="gramEnd"/>
            <w:r w:rsidRPr="00944EDE">
              <w:rPr>
                <w:bCs/>
                <w:sz w:val="28"/>
                <w:szCs w:val="28"/>
              </w:rPr>
              <w:t xml:space="preserve"> навыки анализа и интерпретации информации </w:t>
            </w:r>
            <w:proofErr w:type="spellStart"/>
            <w:r w:rsidRPr="00944EDE">
              <w:rPr>
                <w:bCs/>
                <w:sz w:val="28"/>
                <w:szCs w:val="28"/>
              </w:rPr>
              <w:t>изразличных</w:t>
            </w:r>
            <w:proofErr w:type="spellEnd"/>
            <w:r w:rsidRPr="00944EDE">
              <w:rPr>
                <w:bCs/>
                <w:sz w:val="28"/>
                <w:szCs w:val="28"/>
              </w:rPr>
              <w:t xml:space="preserve"> источников с учетом нормативно-правовых норм</w:t>
            </w:r>
          </w:p>
        </w:tc>
        <w:tc>
          <w:tcPr>
            <w:tcW w:w="2409" w:type="dxa"/>
          </w:tcPr>
          <w:p w:rsidR="001C30BA" w:rsidRPr="00944EDE" w:rsidRDefault="001C30BA" w:rsidP="001C30BA">
            <w:pPr>
              <w:ind w:firstLine="33"/>
              <w:jc w:val="center"/>
              <w:rPr>
                <w:b/>
                <w:bCs/>
                <w:sz w:val="28"/>
                <w:szCs w:val="28"/>
              </w:rPr>
            </w:pPr>
            <w:r w:rsidRPr="00944EDE">
              <w:rPr>
                <w:b/>
                <w:bCs/>
                <w:sz w:val="28"/>
                <w:szCs w:val="28"/>
              </w:rPr>
              <w:t>ЛР 14</w:t>
            </w:r>
          </w:p>
        </w:tc>
      </w:tr>
      <w:tr w:rsidR="001C30BA" w:rsidRPr="001871C9" w:rsidTr="001C30BA">
        <w:tc>
          <w:tcPr>
            <w:tcW w:w="7905" w:type="dxa"/>
          </w:tcPr>
          <w:p w:rsidR="001C30BA" w:rsidRPr="00944EDE" w:rsidRDefault="001C30BA" w:rsidP="001C30BA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944EDE">
              <w:rPr>
                <w:bCs/>
                <w:sz w:val="28"/>
                <w:szCs w:val="28"/>
              </w:rPr>
              <w:t>Демонстрирующий</w:t>
            </w:r>
            <w:proofErr w:type="gramEnd"/>
            <w:r w:rsidRPr="00944EDE">
              <w:rPr>
                <w:bCs/>
                <w:sz w:val="28"/>
                <w:szCs w:val="28"/>
              </w:rPr>
              <w:t xml:space="preserve"> готовность и способность к образованию, в </w:t>
            </w:r>
            <w:proofErr w:type="spellStart"/>
            <w:r w:rsidRPr="00944EDE">
              <w:rPr>
                <w:bCs/>
                <w:sz w:val="28"/>
                <w:szCs w:val="28"/>
              </w:rPr>
              <w:t>томчисле</w:t>
            </w:r>
            <w:proofErr w:type="spellEnd"/>
            <w:r w:rsidRPr="00944EDE">
              <w:rPr>
                <w:bCs/>
                <w:sz w:val="28"/>
                <w:szCs w:val="28"/>
              </w:rPr>
              <w:t xml:space="preserve"> самообразованию, на протяжении всей жизни; </w:t>
            </w:r>
            <w:proofErr w:type="spellStart"/>
            <w:r w:rsidRPr="00944EDE">
              <w:rPr>
                <w:bCs/>
                <w:sz w:val="28"/>
                <w:szCs w:val="28"/>
              </w:rPr>
              <w:t>сознательноеотношение</w:t>
            </w:r>
            <w:proofErr w:type="spellEnd"/>
            <w:r w:rsidRPr="00944EDE">
              <w:rPr>
                <w:bCs/>
                <w:sz w:val="28"/>
                <w:szCs w:val="28"/>
              </w:rPr>
              <w:t xml:space="preserve"> к непрерывному образованию как условию успешной</w:t>
            </w:r>
          </w:p>
          <w:p w:rsidR="001C30BA" w:rsidRPr="00944EDE" w:rsidRDefault="001C30BA" w:rsidP="001C30BA">
            <w:pPr>
              <w:jc w:val="both"/>
              <w:rPr>
                <w:bCs/>
                <w:sz w:val="28"/>
                <w:szCs w:val="28"/>
              </w:rPr>
            </w:pPr>
            <w:r w:rsidRPr="00944EDE">
              <w:rPr>
                <w:bCs/>
                <w:sz w:val="28"/>
                <w:szCs w:val="28"/>
              </w:rPr>
              <w:t>профессиональной и общественной деятельности.</w:t>
            </w:r>
          </w:p>
        </w:tc>
        <w:tc>
          <w:tcPr>
            <w:tcW w:w="2409" w:type="dxa"/>
          </w:tcPr>
          <w:p w:rsidR="001C30BA" w:rsidRPr="00944EDE" w:rsidRDefault="001C30BA" w:rsidP="001C30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4EDE">
              <w:rPr>
                <w:b/>
                <w:bCs/>
                <w:sz w:val="28"/>
                <w:szCs w:val="28"/>
              </w:rPr>
              <w:t>ЛР 15</w:t>
            </w:r>
          </w:p>
        </w:tc>
      </w:tr>
      <w:tr w:rsidR="001C30BA" w:rsidRPr="001871C9" w:rsidTr="001C30BA">
        <w:tc>
          <w:tcPr>
            <w:tcW w:w="7905" w:type="dxa"/>
          </w:tcPr>
          <w:p w:rsidR="001C30BA" w:rsidRPr="00944EDE" w:rsidRDefault="001C30BA" w:rsidP="001C30BA">
            <w:pPr>
              <w:ind w:firstLine="33"/>
              <w:jc w:val="center"/>
              <w:rPr>
                <w:b/>
                <w:bCs/>
                <w:sz w:val="28"/>
                <w:szCs w:val="28"/>
              </w:rPr>
            </w:pPr>
            <w:r w:rsidRPr="00944EDE">
              <w:rPr>
                <w:b/>
                <w:bCs/>
                <w:sz w:val="28"/>
                <w:szCs w:val="28"/>
              </w:rPr>
              <w:t>Личностные результаты</w:t>
            </w:r>
          </w:p>
          <w:p w:rsidR="001C30BA" w:rsidRPr="00944EDE" w:rsidRDefault="001C30BA" w:rsidP="001C30BA">
            <w:pPr>
              <w:jc w:val="both"/>
              <w:rPr>
                <w:bCs/>
                <w:sz w:val="28"/>
                <w:szCs w:val="28"/>
              </w:rPr>
            </w:pPr>
            <w:r w:rsidRPr="00944EDE">
              <w:rPr>
                <w:b/>
                <w:bCs/>
                <w:sz w:val="28"/>
                <w:szCs w:val="28"/>
              </w:rPr>
              <w:t>реализации программы восп</w:t>
            </w:r>
            <w:r>
              <w:rPr>
                <w:b/>
                <w:bCs/>
                <w:sz w:val="28"/>
                <w:szCs w:val="28"/>
              </w:rPr>
              <w:t xml:space="preserve">итания, определенные субъектом  </w:t>
            </w:r>
            <w:r w:rsidRPr="00944EDE">
              <w:rPr>
                <w:b/>
                <w:bCs/>
                <w:sz w:val="28"/>
                <w:szCs w:val="28"/>
              </w:rPr>
              <w:t>Российской Федерации</w:t>
            </w:r>
          </w:p>
        </w:tc>
        <w:tc>
          <w:tcPr>
            <w:tcW w:w="2409" w:type="dxa"/>
          </w:tcPr>
          <w:p w:rsidR="001C30BA" w:rsidRPr="00944EDE" w:rsidRDefault="001C30BA" w:rsidP="001C30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C30BA" w:rsidRPr="001871C9" w:rsidTr="001C30BA">
        <w:tc>
          <w:tcPr>
            <w:tcW w:w="7905" w:type="dxa"/>
          </w:tcPr>
          <w:p w:rsidR="001C30BA" w:rsidRPr="00944EDE" w:rsidRDefault="001C30BA" w:rsidP="001C30BA">
            <w:pPr>
              <w:ind w:firstLine="33"/>
              <w:jc w:val="both"/>
              <w:rPr>
                <w:bCs/>
                <w:sz w:val="28"/>
                <w:szCs w:val="28"/>
              </w:rPr>
            </w:pPr>
            <w:proofErr w:type="gramStart"/>
            <w:r w:rsidRPr="00944EDE">
              <w:rPr>
                <w:bCs/>
                <w:sz w:val="28"/>
                <w:szCs w:val="28"/>
              </w:rPr>
              <w:t>Осознающий</w:t>
            </w:r>
            <w:proofErr w:type="gramEnd"/>
            <w:r w:rsidRPr="00944EDE">
              <w:rPr>
                <w:bCs/>
                <w:sz w:val="28"/>
                <w:szCs w:val="28"/>
              </w:rPr>
              <w:t xml:space="preserve"> единство пространства Донского края как единой среды обитания </w:t>
            </w:r>
            <w:proofErr w:type="spellStart"/>
            <w:r w:rsidRPr="00944EDE">
              <w:rPr>
                <w:bCs/>
                <w:sz w:val="28"/>
                <w:szCs w:val="28"/>
              </w:rPr>
              <w:t>всехнаселяющих</w:t>
            </w:r>
            <w:proofErr w:type="spellEnd"/>
            <w:r w:rsidRPr="00944EDE">
              <w:rPr>
                <w:bCs/>
                <w:sz w:val="28"/>
                <w:szCs w:val="28"/>
              </w:rPr>
              <w:t xml:space="preserve"> ее национальностей и народов, уважающий религиозные убеждения </w:t>
            </w:r>
            <w:proofErr w:type="spellStart"/>
            <w:r w:rsidRPr="00944EDE">
              <w:rPr>
                <w:bCs/>
                <w:sz w:val="28"/>
                <w:szCs w:val="28"/>
              </w:rPr>
              <w:t>итрадициинародов</w:t>
            </w:r>
            <w:proofErr w:type="spellEnd"/>
            <w:r w:rsidRPr="00944EDE">
              <w:rPr>
                <w:bCs/>
                <w:sz w:val="28"/>
                <w:szCs w:val="28"/>
              </w:rPr>
              <w:t>, проживающих на территории Ростовской области.</w:t>
            </w:r>
          </w:p>
        </w:tc>
        <w:tc>
          <w:tcPr>
            <w:tcW w:w="2409" w:type="dxa"/>
          </w:tcPr>
          <w:p w:rsidR="001C30BA" w:rsidRPr="00944EDE" w:rsidRDefault="001C30BA" w:rsidP="001C30BA">
            <w:pPr>
              <w:jc w:val="center"/>
              <w:rPr>
                <w:b/>
                <w:bCs/>
                <w:sz w:val="28"/>
                <w:szCs w:val="28"/>
              </w:rPr>
            </w:pPr>
            <w:r w:rsidRPr="00944EDE">
              <w:rPr>
                <w:b/>
                <w:bCs/>
                <w:sz w:val="28"/>
                <w:szCs w:val="28"/>
              </w:rPr>
              <w:t>ЛР 19</w:t>
            </w:r>
          </w:p>
        </w:tc>
      </w:tr>
      <w:tr w:rsidR="001C30BA" w:rsidRPr="001871C9" w:rsidTr="001C30BA">
        <w:tc>
          <w:tcPr>
            <w:tcW w:w="7905" w:type="dxa"/>
          </w:tcPr>
          <w:p w:rsidR="001C30BA" w:rsidRPr="00320325" w:rsidRDefault="001C30BA" w:rsidP="001C30BA">
            <w:pPr>
              <w:ind w:firstLine="33"/>
              <w:jc w:val="center"/>
              <w:rPr>
                <w:b/>
                <w:bCs/>
                <w:sz w:val="28"/>
                <w:szCs w:val="28"/>
              </w:rPr>
            </w:pPr>
            <w:r w:rsidRPr="00944EDE">
              <w:rPr>
                <w:b/>
                <w:bCs/>
                <w:sz w:val="28"/>
                <w:szCs w:val="28"/>
              </w:rPr>
              <w:t>Личностные результаты р</w:t>
            </w:r>
            <w:r>
              <w:rPr>
                <w:b/>
                <w:bCs/>
                <w:sz w:val="28"/>
                <w:szCs w:val="28"/>
              </w:rPr>
              <w:t xml:space="preserve">еализации программы воспитания, </w:t>
            </w:r>
            <w:r w:rsidRPr="00944EDE">
              <w:rPr>
                <w:b/>
                <w:bCs/>
                <w:sz w:val="28"/>
                <w:szCs w:val="28"/>
              </w:rPr>
              <w:t>определенные ключевыми работодателями</w:t>
            </w:r>
          </w:p>
        </w:tc>
        <w:tc>
          <w:tcPr>
            <w:tcW w:w="2409" w:type="dxa"/>
          </w:tcPr>
          <w:p w:rsidR="001C30BA" w:rsidRPr="00944EDE" w:rsidRDefault="001C30BA" w:rsidP="001C30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C30BA" w:rsidRPr="001871C9" w:rsidTr="001C30BA">
        <w:tc>
          <w:tcPr>
            <w:tcW w:w="7905" w:type="dxa"/>
          </w:tcPr>
          <w:p w:rsidR="001C30BA" w:rsidRPr="000F2D33" w:rsidRDefault="001C30BA" w:rsidP="001C30BA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  <w:lang w:eastAsia="nl-NL"/>
              </w:rPr>
            </w:pPr>
            <w:proofErr w:type="gramStart"/>
            <w:r w:rsidRPr="000F2D33">
              <w:rPr>
                <w:sz w:val="28"/>
                <w:szCs w:val="28"/>
                <w:lang w:eastAsia="nl-NL"/>
              </w:rPr>
              <w:t>Способный</w:t>
            </w:r>
            <w:proofErr w:type="gramEnd"/>
            <w:r w:rsidRPr="000F2D33">
              <w:rPr>
                <w:sz w:val="28"/>
                <w:szCs w:val="28"/>
                <w:lang w:eastAsia="nl-NL"/>
              </w:rPr>
              <w:t xml:space="preserve"> при взаимодействи</w:t>
            </w:r>
            <w:r>
              <w:rPr>
                <w:sz w:val="28"/>
                <w:szCs w:val="28"/>
                <w:lang w:eastAsia="nl-NL"/>
              </w:rPr>
              <w:t>и с другими людьми достигать по</w:t>
            </w:r>
            <w:r w:rsidRPr="000F2D33">
              <w:rPr>
                <w:sz w:val="28"/>
                <w:szCs w:val="28"/>
                <w:lang w:eastAsia="nl-NL"/>
              </w:rPr>
              <w:t xml:space="preserve">ставленных целей, стремящийся к формированию в </w:t>
            </w:r>
            <w:proofErr w:type="spellStart"/>
            <w:r w:rsidRPr="000F2D33">
              <w:rPr>
                <w:sz w:val="28"/>
                <w:szCs w:val="28"/>
                <w:lang w:eastAsia="nl-NL"/>
              </w:rPr>
              <w:t>строительнойотрасли</w:t>
            </w:r>
            <w:proofErr w:type="spellEnd"/>
            <w:r w:rsidRPr="000F2D33">
              <w:rPr>
                <w:sz w:val="28"/>
                <w:szCs w:val="28"/>
                <w:lang w:eastAsia="nl-NL"/>
              </w:rPr>
              <w:t xml:space="preserve"> и системе жилищно-коммунального хозяйства личностного</w:t>
            </w:r>
          </w:p>
          <w:p w:rsidR="001C30BA" w:rsidRPr="00944EDE" w:rsidRDefault="001C30BA" w:rsidP="001C30BA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  <w:lang w:eastAsia="nl-NL"/>
              </w:rPr>
            </w:pPr>
            <w:r w:rsidRPr="000F2D33">
              <w:rPr>
                <w:sz w:val="28"/>
                <w:szCs w:val="28"/>
                <w:lang w:eastAsia="nl-NL"/>
              </w:rPr>
              <w:t>роста как профессионала</w:t>
            </w:r>
          </w:p>
        </w:tc>
        <w:tc>
          <w:tcPr>
            <w:tcW w:w="2409" w:type="dxa"/>
          </w:tcPr>
          <w:p w:rsidR="001C30BA" w:rsidRPr="00944EDE" w:rsidRDefault="001C30BA" w:rsidP="001C30BA">
            <w:pPr>
              <w:ind w:firstLine="33"/>
              <w:jc w:val="center"/>
              <w:rPr>
                <w:b/>
                <w:bCs/>
                <w:sz w:val="28"/>
                <w:szCs w:val="28"/>
              </w:rPr>
            </w:pPr>
            <w:r w:rsidRPr="00944EDE">
              <w:rPr>
                <w:b/>
                <w:bCs/>
                <w:sz w:val="28"/>
                <w:szCs w:val="28"/>
              </w:rPr>
              <w:t>ЛР 25</w:t>
            </w:r>
          </w:p>
        </w:tc>
      </w:tr>
      <w:tr w:rsidR="001C30BA" w:rsidRPr="001871C9" w:rsidTr="001C30BA">
        <w:tc>
          <w:tcPr>
            <w:tcW w:w="7905" w:type="dxa"/>
          </w:tcPr>
          <w:p w:rsidR="001C30BA" w:rsidRPr="00944EDE" w:rsidRDefault="001C30BA" w:rsidP="001C30BA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sz w:val="28"/>
                <w:szCs w:val="28"/>
                <w:lang w:eastAsia="nl-NL"/>
              </w:rPr>
            </w:pPr>
            <w:r w:rsidRPr="00944EDE">
              <w:rPr>
                <w:b/>
                <w:bCs/>
                <w:sz w:val="28"/>
                <w:szCs w:val="28"/>
                <w:lang w:eastAsia="nl-NL"/>
              </w:rPr>
              <w:t>Личностные результаты</w:t>
            </w:r>
          </w:p>
          <w:p w:rsidR="001C30BA" w:rsidRPr="00944EDE" w:rsidRDefault="001C30BA" w:rsidP="001C30BA">
            <w:pPr>
              <w:widowControl w:val="0"/>
              <w:tabs>
                <w:tab w:val="left" w:pos="993"/>
              </w:tabs>
              <w:jc w:val="center"/>
              <w:rPr>
                <w:sz w:val="28"/>
                <w:szCs w:val="28"/>
                <w:lang w:eastAsia="nl-NL"/>
              </w:rPr>
            </w:pPr>
            <w:r w:rsidRPr="00944EDE">
              <w:rPr>
                <w:b/>
                <w:bCs/>
                <w:sz w:val="28"/>
                <w:szCs w:val="28"/>
                <w:lang w:eastAsia="nl-NL"/>
              </w:rPr>
              <w:t>реализации программы воспитания, определенные субъектами образовательного процесса</w:t>
            </w:r>
          </w:p>
        </w:tc>
        <w:tc>
          <w:tcPr>
            <w:tcW w:w="2409" w:type="dxa"/>
          </w:tcPr>
          <w:p w:rsidR="001C30BA" w:rsidRPr="00944EDE" w:rsidRDefault="001C30BA" w:rsidP="001C30BA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1C30BA" w:rsidRPr="001871C9" w:rsidTr="001C30BA">
        <w:tc>
          <w:tcPr>
            <w:tcW w:w="7905" w:type="dxa"/>
          </w:tcPr>
          <w:p w:rsidR="001C30BA" w:rsidRPr="00944EDE" w:rsidRDefault="001C30BA" w:rsidP="001C30BA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  <w:lang w:eastAsia="nl-NL"/>
              </w:rPr>
            </w:pPr>
            <w:r w:rsidRPr="00944EDE">
              <w:rPr>
                <w:sz w:val="28"/>
                <w:szCs w:val="28"/>
                <w:lang w:eastAsia="nl-NL"/>
              </w:rPr>
              <w:t>Осваивающий социальные нормы, правила поведения, в группах и сообществах, включая взрослые и социальные сообщества; участвующий в студенческом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</w:t>
            </w:r>
          </w:p>
        </w:tc>
        <w:tc>
          <w:tcPr>
            <w:tcW w:w="2409" w:type="dxa"/>
          </w:tcPr>
          <w:p w:rsidR="001C30BA" w:rsidRPr="00944EDE" w:rsidRDefault="001C30BA" w:rsidP="001C30BA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ЛР 27</w:t>
            </w:r>
          </w:p>
        </w:tc>
      </w:tr>
    </w:tbl>
    <w:p w:rsidR="00064028" w:rsidRPr="00C705B6" w:rsidRDefault="00064028" w:rsidP="00064028">
      <w:pPr>
        <w:tabs>
          <w:tab w:val="left" w:pos="7513"/>
        </w:tabs>
        <w:ind w:firstLine="540"/>
        <w:jc w:val="both"/>
        <w:rPr>
          <w:b/>
          <w:sz w:val="28"/>
        </w:rPr>
      </w:pPr>
      <w:r w:rsidRPr="00C705B6">
        <w:rPr>
          <w:b/>
          <w:sz w:val="28"/>
        </w:rPr>
        <w:t>Количество часов на освоение программы дисциплины:</w:t>
      </w:r>
    </w:p>
    <w:p w:rsidR="00064028" w:rsidRPr="00C705B6" w:rsidRDefault="00064028" w:rsidP="00064028">
      <w:pPr>
        <w:tabs>
          <w:tab w:val="left" w:pos="7513"/>
        </w:tabs>
        <w:ind w:firstLine="540"/>
        <w:rPr>
          <w:sz w:val="28"/>
        </w:rPr>
      </w:pPr>
      <w:r w:rsidRPr="00C705B6">
        <w:rPr>
          <w:sz w:val="28"/>
        </w:rPr>
        <w:t xml:space="preserve">объем образовательной программы – </w:t>
      </w:r>
      <w:r>
        <w:rPr>
          <w:sz w:val="28"/>
        </w:rPr>
        <w:t>21</w:t>
      </w:r>
      <w:r w:rsidR="008D1DC1">
        <w:rPr>
          <w:sz w:val="28"/>
        </w:rPr>
        <w:t>2</w:t>
      </w:r>
      <w:r>
        <w:rPr>
          <w:sz w:val="28"/>
        </w:rPr>
        <w:t xml:space="preserve"> часов</w:t>
      </w:r>
      <w:r w:rsidRPr="00C705B6">
        <w:rPr>
          <w:sz w:val="28"/>
        </w:rPr>
        <w:t>, в том числе:</w:t>
      </w:r>
    </w:p>
    <w:p w:rsidR="00064028" w:rsidRPr="00C705B6" w:rsidRDefault="00064028" w:rsidP="00064028">
      <w:pPr>
        <w:tabs>
          <w:tab w:val="left" w:pos="7513"/>
        </w:tabs>
        <w:ind w:firstLine="540"/>
        <w:rPr>
          <w:sz w:val="28"/>
        </w:rPr>
      </w:pPr>
      <w:r w:rsidRPr="00C705B6">
        <w:rPr>
          <w:sz w:val="28"/>
        </w:rPr>
        <w:t xml:space="preserve">обязательной аудиторной учебной нагрузки </w:t>
      </w:r>
      <w:proofErr w:type="gramStart"/>
      <w:r w:rsidRPr="00C705B6">
        <w:rPr>
          <w:sz w:val="28"/>
        </w:rPr>
        <w:t>обучающегося</w:t>
      </w:r>
      <w:proofErr w:type="gramEnd"/>
      <w:r w:rsidRPr="00C705B6">
        <w:rPr>
          <w:sz w:val="28"/>
        </w:rPr>
        <w:t xml:space="preserve"> – </w:t>
      </w:r>
      <w:r>
        <w:rPr>
          <w:sz w:val="28"/>
        </w:rPr>
        <w:t>200 часов</w:t>
      </w:r>
      <w:r w:rsidRPr="00C705B6">
        <w:rPr>
          <w:sz w:val="28"/>
        </w:rPr>
        <w:t>;</w:t>
      </w:r>
    </w:p>
    <w:p w:rsidR="00064028" w:rsidRDefault="00064028" w:rsidP="00064028">
      <w:pPr>
        <w:tabs>
          <w:tab w:val="left" w:pos="7513"/>
        </w:tabs>
        <w:ind w:firstLine="540"/>
        <w:rPr>
          <w:sz w:val="28"/>
        </w:rPr>
      </w:pPr>
      <w:r w:rsidRPr="00C705B6">
        <w:rPr>
          <w:sz w:val="28"/>
        </w:rPr>
        <w:t xml:space="preserve">самостоятельной работы </w:t>
      </w:r>
      <w:proofErr w:type="gramStart"/>
      <w:r w:rsidRPr="00C705B6">
        <w:rPr>
          <w:sz w:val="28"/>
        </w:rPr>
        <w:t>обучающегося</w:t>
      </w:r>
      <w:proofErr w:type="gramEnd"/>
      <w:r w:rsidRPr="00C705B6">
        <w:rPr>
          <w:sz w:val="28"/>
        </w:rPr>
        <w:t xml:space="preserve"> – 0 часов;</w:t>
      </w:r>
    </w:p>
    <w:p w:rsidR="00064028" w:rsidRPr="00C705B6" w:rsidRDefault="00064028" w:rsidP="00064028">
      <w:pPr>
        <w:tabs>
          <w:tab w:val="left" w:pos="7513"/>
        </w:tabs>
        <w:ind w:firstLine="540"/>
        <w:rPr>
          <w:sz w:val="28"/>
        </w:rPr>
      </w:pPr>
      <w:r>
        <w:rPr>
          <w:sz w:val="28"/>
        </w:rPr>
        <w:t>консультации – 1</w:t>
      </w:r>
      <w:r w:rsidR="008D1DC1">
        <w:rPr>
          <w:sz w:val="28"/>
        </w:rPr>
        <w:t>2</w:t>
      </w:r>
      <w:r>
        <w:rPr>
          <w:sz w:val="28"/>
        </w:rPr>
        <w:t xml:space="preserve"> часов</w:t>
      </w:r>
    </w:p>
    <w:p w:rsidR="00CB6002" w:rsidRPr="00F15D1F" w:rsidRDefault="00CB6002" w:rsidP="00CB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15D1F">
        <w:rPr>
          <w:sz w:val="28"/>
          <w:szCs w:val="28"/>
        </w:rPr>
        <w:lastRenderedPageBreak/>
        <w:t>2. СТРУКТУРА И СОДЕРЖАНИЕ УЧЕБНОЙ ДИСЦИПЛИНЫ «ОБЩЕСТВОЗНАНИЕ»</w:t>
      </w:r>
      <w:r w:rsidR="00B17619">
        <w:rPr>
          <w:sz w:val="28"/>
          <w:szCs w:val="28"/>
        </w:rPr>
        <w:t xml:space="preserve"> (включая экономику и право)</w:t>
      </w:r>
    </w:p>
    <w:p w:rsidR="00CB6002" w:rsidRPr="00A20A8B" w:rsidRDefault="00CB6002" w:rsidP="00CB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B6002" w:rsidRPr="004A68C8" w:rsidRDefault="00CB6002" w:rsidP="00CB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B6002" w:rsidRPr="002E1C62" w:rsidTr="00D243AA">
        <w:trPr>
          <w:trHeight w:val="460"/>
        </w:trPr>
        <w:tc>
          <w:tcPr>
            <w:tcW w:w="7904" w:type="dxa"/>
            <w:shd w:val="clear" w:color="auto" w:fill="auto"/>
          </w:tcPr>
          <w:p w:rsidR="00CB6002" w:rsidRPr="002E1C62" w:rsidRDefault="00CB6002" w:rsidP="00D243AA">
            <w:pPr>
              <w:jc w:val="center"/>
              <w:rPr>
                <w:sz w:val="28"/>
                <w:szCs w:val="28"/>
              </w:rPr>
            </w:pPr>
            <w:r w:rsidRPr="002E1C62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B6002" w:rsidRPr="002E1C62" w:rsidRDefault="00CB6002" w:rsidP="00D243AA">
            <w:pPr>
              <w:jc w:val="center"/>
              <w:rPr>
                <w:i/>
                <w:iCs/>
                <w:sz w:val="28"/>
                <w:szCs w:val="28"/>
              </w:rPr>
            </w:pPr>
            <w:r w:rsidRPr="002E1C62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B6002" w:rsidRPr="002E1C62" w:rsidTr="00D243AA">
        <w:trPr>
          <w:trHeight w:val="285"/>
        </w:trPr>
        <w:tc>
          <w:tcPr>
            <w:tcW w:w="7904" w:type="dxa"/>
            <w:shd w:val="clear" w:color="auto" w:fill="auto"/>
          </w:tcPr>
          <w:p w:rsidR="00CB6002" w:rsidRPr="002E1C62" w:rsidRDefault="00B17619" w:rsidP="00D243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образовательной программы</w:t>
            </w:r>
          </w:p>
        </w:tc>
        <w:tc>
          <w:tcPr>
            <w:tcW w:w="1800" w:type="dxa"/>
            <w:shd w:val="clear" w:color="auto" w:fill="auto"/>
          </w:tcPr>
          <w:p w:rsidR="00CB6002" w:rsidRPr="00F15D1F" w:rsidRDefault="00A23D48" w:rsidP="00EF283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="00EF2839">
              <w:rPr>
                <w:bCs/>
                <w:sz w:val="28"/>
                <w:szCs w:val="28"/>
              </w:rPr>
              <w:t>2</w:t>
            </w:r>
          </w:p>
        </w:tc>
      </w:tr>
      <w:tr w:rsidR="00CB6002" w:rsidRPr="002E1C62" w:rsidTr="00D243AA">
        <w:tc>
          <w:tcPr>
            <w:tcW w:w="7904" w:type="dxa"/>
            <w:shd w:val="clear" w:color="auto" w:fill="auto"/>
          </w:tcPr>
          <w:p w:rsidR="00CB6002" w:rsidRPr="002E1C62" w:rsidRDefault="00CB6002" w:rsidP="00B17619">
            <w:pPr>
              <w:jc w:val="both"/>
              <w:rPr>
                <w:sz w:val="28"/>
                <w:szCs w:val="28"/>
              </w:rPr>
            </w:pPr>
            <w:r w:rsidRPr="002E1C62">
              <w:rPr>
                <w:b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  <w:shd w:val="clear" w:color="auto" w:fill="auto"/>
          </w:tcPr>
          <w:p w:rsidR="00CB6002" w:rsidRPr="00F15D1F" w:rsidRDefault="00A23D48" w:rsidP="00D243A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CB6002" w:rsidRPr="002E1C62" w:rsidTr="00D243AA">
        <w:tc>
          <w:tcPr>
            <w:tcW w:w="7904" w:type="dxa"/>
            <w:shd w:val="clear" w:color="auto" w:fill="auto"/>
          </w:tcPr>
          <w:p w:rsidR="00CB6002" w:rsidRPr="002E1C62" w:rsidRDefault="00CB6002" w:rsidP="00D243AA">
            <w:pPr>
              <w:jc w:val="both"/>
              <w:rPr>
                <w:sz w:val="28"/>
                <w:szCs w:val="28"/>
              </w:rPr>
            </w:pPr>
            <w:r w:rsidRPr="002E1C62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B6002" w:rsidRPr="002E1C62" w:rsidRDefault="00CB6002" w:rsidP="00D243A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B6002" w:rsidRPr="002E1C62" w:rsidTr="00D243AA">
        <w:tc>
          <w:tcPr>
            <w:tcW w:w="7904" w:type="dxa"/>
            <w:shd w:val="clear" w:color="auto" w:fill="auto"/>
          </w:tcPr>
          <w:p w:rsidR="00CB6002" w:rsidRPr="002E1C62" w:rsidRDefault="00CB6002" w:rsidP="00D243AA">
            <w:pPr>
              <w:jc w:val="both"/>
              <w:rPr>
                <w:sz w:val="28"/>
                <w:szCs w:val="28"/>
              </w:rPr>
            </w:pPr>
            <w:r w:rsidRPr="002E1C62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CB6002" w:rsidRPr="002E1C62" w:rsidRDefault="00CB6002" w:rsidP="00D243AA">
            <w:pPr>
              <w:jc w:val="center"/>
              <w:rPr>
                <w:i/>
                <w:iCs/>
                <w:sz w:val="28"/>
                <w:szCs w:val="28"/>
              </w:rPr>
            </w:pPr>
            <w:r w:rsidRPr="002E1C62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CB6002" w:rsidRPr="002E1C62" w:rsidTr="00D243AA">
        <w:tc>
          <w:tcPr>
            <w:tcW w:w="7904" w:type="dxa"/>
            <w:shd w:val="clear" w:color="auto" w:fill="auto"/>
          </w:tcPr>
          <w:p w:rsidR="00CB6002" w:rsidRPr="002E1C62" w:rsidRDefault="00CB6002" w:rsidP="00D243AA">
            <w:pPr>
              <w:jc w:val="both"/>
              <w:rPr>
                <w:sz w:val="28"/>
                <w:szCs w:val="28"/>
              </w:rPr>
            </w:pPr>
            <w:r w:rsidRPr="002E1C62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B6002" w:rsidRPr="002E1C62" w:rsidRDefault="00A23D48" w:rsidP="00D243A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60</w:t>
            </w:r>
          </w:p>
        </w:tc>
      </w:tr>
      <w:tr w:rsidR="00CB6002" w:rsidRPr="002E1C62" w:rsidTr="00D243AA">
        <w:tc>
          <w:tcPr>
            <w:tcW w:w="7904" w:type="dxa"/>
            <w:shd w:val="clear" w:color="auto" w:fill="auto"/>
          </w:tcPr>
          <w:p w:rsidR="00CB6002" w:rsidRPr="002E1C62" w:rsidRDefault="00CB6002" w:rsidP="00D243AA">
            <w:pPr>
              <w:jc w:val="both"/>
              <w:rPr>
                <w:sz w:val="28"/>
                <w:szCs w:val="28"/>
              </w:rPr>
            </w:pPr>
            <w:r w:rsidRPr="002E1C62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CB6002" w:rsidRPr="002E1C62" w:rsidRDefault="00CB6002" w:rsidP="00D243A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23D48" w:rsidRPr="002E1C62" w:rsidTr="00D243AA">
        <w:tc>
          <w:tcPr>
            <w:tcW w:w="7904" w:type="dxa"/>
            <w:shd w:val="clear" w:color="auto" w:fill="auto"/>
          </w:tcPr>
          <w:p w:rsidR="00A23D48" w:rsidRPr="002E1C62" w:rsidRDefault="00A23D48" w:rsidP="00D24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</w:t>
            </w:r>
          </w:p>
        </w:tc>
        <w:tc>
          <w:tcPr>
            <w:tcW w:w="1800" w:type="dxa"/>
            <w:shd w:val="clear" w:color="auto" w:fill="auto"/>
          </w:tcPr>
          <w:p w:rsidR="00A23D48" w:rsidRPr="002E1C62" w:rsidRDefault="00A23D48" w:rsidP="00EF283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EF2839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CB6002" w:rsidRPr="002E1C62" w:rsidTr="00D243AA">
        <w:tc>
          <w:tcPr>
            <w:tcW w:w="7904" w:type="dxa"/>
            <w:shd w:val="clear" w:color="auto" w:fill="auto"/>
          </w:tcPr>
          <w:p w:rsidR="00CB6002" w:rsidRPr="002E1C62" w:rsidRDefault="00CB6002" w:rsidP="00D243AA">
            <w:pPr>
              <w:jc w:val="both"/>
              <w:rPr>
                <w:b/>
                <w:sz w:val="28"/>
                <w:szCs w:val="28"/>
              </w:rPr>
            </w:pPr>
            <w:r w:rsidRPr="002E1C62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CB6002" w:rsidRPr="00F15D1F" w:rsidRDefault="00A23D48" w:rsidP="00D243A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6002" w:rsidRPr="002E1C62" w:rsidTr="00D243AA">
        <w:tc>
          <w:tcPr>
            <w:tcW w:w="7904" w:type="dxa"/>
            <w:shd w:val="clear" w:color="auto" w:fill="auto"/>
          </w:tcPr>
          <w:p w:rsidR="00CB6002" w:rsidRPr="002E1C62" w:rsidRDefault="00CB6002" w:rsidP="00D243AA">
            <w:pPr>
              <w:jc w:val="both"/>
              <w:rPr>
                <w:sz w:val="28"/>
                <w:szCs w:val="28"/>
              </w:rPr>
            </w:pPr>
            <w:r w:rsidRPr="002E1C62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B6002" w:rsidRPr="001A63D7" w:rsidRDefault="00CB6002" w:rsidP="00D243A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B6002" w:rsidRPr="002A392E" w:rsidTr="00D243AA">
        <w:trPr>
          <w:trHeight w:val="413"/>
        </w:trPr>
        <w:tc>
          <w:tcPr>
            <w:tcW w:w="7904" w:type="dxa"/>
            <w:shd w:val="clear" w:color="auto" w:fill="auto"/>
          </w:tcPr>
          <w:p w:rsidR="00CB6002" w:rsidRPr="002A392E" w:rsidRDefault="00CB6002" w:rsidP="00D243AA">
            <w:pPr>
              <w:jc w:val="both"/>
              <w:rPr>
                <w:i/>
                <w:sz w:val="28"/>
                <w:szCs w:val="28"/>
              </w:rPr>
            </w:pPr>
            <w:r w:rsidRPr="002A392E">
              <w:rPr>
                <w:sz w:val="28"/>
                <w:szCs w:val="28"/>
              </w:rPr>
              <w:t>Промежуточная аттестация</w:t>
            </w:r>
            <w:r>
              <w:rPr>
                <w:sz w:val="28"/>
                <w:szCs w:val="28"/>
              </w:rPr>
              <w:t xml:space="preserve"> в форм</w:t>
            </w:r>
            <w:r w:rsidR="0006402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диф</w:t>
            </w:r>
            <w:r w:rsidRPr="00134D69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</w:t>
            </w:r>
            <w:r w:rsidRPr="00134D6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енцированного зачета</w:t>
            </w:r>
          </w:p>
        </w:tc>
        <w:tc>
          <w:tcPr>
            <w:tcW w:w="1800" w:type="dxa"/>
            <w:shd w:val="clear" w:color="auto" w:fill="auto"/>
          </w:tcPr>
          <w:p w:rsidR="00CB6002" w:rsidRPr="002A392E" w:rsidRDefault="00CB6002" w:rsidP="00D243A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</w:tbl>
    <w:p w:rsidR="00CB6002" w:rsidRPr="00A20A8B" w:rsidRDefault="00CB6002" w:rsidP="00CB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B6002" w:rsidRPr="00A20A8B" w:rsidSect="003517D5">
          <w:footerReference w:type="even" r:id="rId13"/>
          <w:footerReference w:type="default" r:id="rId14"/>
          <w:pgSz w:w="11906" w:h="16838"/>
          <w:pgMar w:top="720" w:right="720" w:bottom="720" w:left="720" w:header="708" w:footer="708" w:gutter="0"/>
          <w:cols w:space="720"/>
          <w:docGrid w:linePitch="326"/>
        </w:sectPr>
      </w:pPr>
    </w:p>
    <w:p w:rsidR="00CB6002" w:rsidRPr="00F04497" w:rsidRDefault="00CB6002" w:rsidP="00CB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jc w:val="both"/>
        <w:rPr>
          <w:b/>
        </w:rPr>
      </w:pPr>
    </w:p>
    <w:p w:rsidR="00CB6002" w:rsidRDefault="00CB6002" w:rsidP="00CB6002">
      <w:pPr>
        <w:pStyle w:val="3"/>
        <w:ind w:left="0"/>
        <w:jc w:val="center"/>
        <w:rPr>
          <w:b w:val="0"/>
        </w:rPr>
      </w:pPr>
      <w:r w:rsidRPr="00F04497">
        <w:rPr>
          <w:b w:val="0"/>
        </w:rPr>
        <w:t>Тематический план и содержание учебной дисциплины</w:t>
      </w:r>
      <w:r w:rsidRPr="00F04497">
        <w:t xml:space="preserve"> </w:t>
      </w:r>
      <w:r w:rsidRPr="00F04497">
        <w:rPr>
          <w:b w:val="0"/>
        </w:rPr>
        <w:t>учебной дисциплины «</w:t>
      </w:r>
      <w:r w:rsidRPr="00161BF7">
        <w:rPr>
          <w:b w:val="0"/>
        </w:rPr>
        <w:t>Обществознание</w:t>
      </w:r>
      <w:r w:rsidR="00860C5E">
        <w:rPr>
          <w:b w:val="0"/>
        </w:rPr>
        <w:t xml:space="preserve"> </w:t>
      </w:r>
      <w:r w:rsidRPr="00161BF7">
        <w:rPr>
          <w:b w:val="0"/>
        </w:rPr>
        <w:t>(включая</w:t>
      </w:r>
      <w:r w:rsidR="00A23D48">
        <w:rPr>
          <w:b w:val="0"/>
        </w:rPr>
        <w:t xml:space="preserve"> экономику и</w:t>
      </w:r>
      <w:r w:rsidRPr="00161BF7">
        <w:rPr>
          <w:b w:val="0"/>
        </w:rPr>
        <w:t xml:space="preserve"> право)»</w:t>
      </w:r>
    </w:p>
    <w:p w:rsidR="00EF2839" w:rsidRDefault="00EF2839" w:rsidP="00EF2839"/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7"/>
        <w:gridCol w:w="8"/>
        <w:gridCol w:w="135"/>
        <w:gridCol w:w="406"/>
        <w:gridCol w:w="78"/>
        <w:gridCol w:w="176"/>
        <w:gridCol w:w="8097"/>
        <w:gridCol w:w="2182"/>
        <w:gridCol w:w="1816"/>
      </w:tblGrid>
      <w:tr w:rsidR="00EF2839" w:rsidRPr="00322830" w:rsidTr="005413C7"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2283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8D1DC1">
            <w:r w:rsidRPr="00322830">
              <w:rPr>
                <w:b/>
                <w:bCs/>
              </w:rPr>
              <w:t>Содержание учебного материала, практические занятия</w:t>
            </w:r>
            <w:r w:rsidR="008D1DC1">
              <w:rPr>
                <w:b/>
                <w:bCs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22830">
              <w:rPr>
                <w:b/>
                <w:bCs/>
              </w:rPr>
              <w:t>Объем часов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22830">
              <w:rPr>
                <w:b/>
                <w:bCs/>
              </w:rPr>
              <w:t>Уровень освоения</w:t>
            </w:r>
          </w:p>
        </w:tc>
      </w:tr>
      <w:tr w:rsidR="00EF2839" w:rsidRPr="00322830" w:rsidTr="005413C7"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22830">
              <w:rPr>
                <w:b/>
                <w:bCs/>
              </w:rPr>
              <w:t>1</w:t>
            </w: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jc w:val="center"/>
            </w:pPr>
            <w:r w:rsidRPr="00322830">
              <w:rPr>
                <w:b/>
                <w:bCs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22830">
              <w:rPr>
                <w:b/>
                <w:bCs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22830">
              <w:rPr>
                <w:b/>
                <w:bCs/>
              </w:rPr>
              <w:t>4</w:t>
            </w:r>
          </w:p>
        </w:tc>
      </w:tr>
      <w:tr w:rsidR="00EF2839" w:rsidRPr="00322830" w:rsidTr="005413C7"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r w:rsidRPr="00322830">
              <w:rPr>
                <w:b/>
                <w:bCs/>
              </w:rPr>
              <w:t>Введение</w:t>
            </w: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22830">
              <w:rPr>
                <w:bCs/>
              </w:rPr>
              <w:t>Содержание учебного материала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Default="00EF2839" w:rsidP="005413C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322830">
              <w:rPr>
                <w:b/>
              </w:rPr>
              <w:t>2</w:t>
            </w:r>
          </w:p>
          <w:p w:rsidR="00EF2839" w:rsidRDefault="00EF2839" w:rsidP="005413C7">
            <w:pPr>
              <w:rPr>
                <w:b/>
              </w:rPr>
            </w:pPr>
          </w:p>
          <w:p w:rsidR="00EF2839" w:rsidRDefault="00EF2839" w:rsidP="005413C7">
            <w:pPr>
              <w:rPr>
                <w:b/>
              </w:rPr>
            </w:pPr>
          </w:p>
          <w:p w:rsidR="00EF2839" w:rsidRPr="00AA1D5B" w:rsidRDefault="00EF2839" w:rsidP="005413C7">
            <w:r w:rsidRPr="00AA1D5B"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2839" w:rsidRPr="00322830" w:rsidRDefault="00EF2839" w:rsidP="005413C7"/>
        </w:tc>
      </w:tr>
      <w:tr w:rsidR="00EF2839" w:rsidRPr="00322830" w:rsidTr="007B264F"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/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322830" w:rsidRDefault="00EF2839" w:rsidP="005413C7">
            <w:r w:rsidRPr="00322830">
              <w:t>1.</w:t>
            </w:r>
          </w:p>
          <w:p w:rsidR="00EF2839" w:rsidRPr="00322830" w:rsidRDefault="00EF2839" w:rsidP="005413C7"/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pPr>
              <w:autoSpaceDE w:val="0"/>
              <w:autoSpaceDN w:val="0"/>
              <w:adjustRightInd w:val="0"/>
            </w:pPr>
            <w:r w:rsidRPr="001A64DF">
              <w:rPr>
                <w:b/>
              </w:rPr>
              <w:t>Обществознание как учебный курс. Социальные науки.</w:t>
            </w:r>
            <w:r w:rsidRPr="00322830">
              <w:t xml:space="preserve"> Специфика объекта их</w:t>
            </w:r>
            <w:r>
              <w:t xml:space="preserve"> </w:t>
            </w:r>
            <w:r w:rsidRPr="00322830">
              <w:t>изучения. Актуальность изучения обществознания при освоении профессий СПО</w:t>
            </w:r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r w:rsidRPr="00322830">
              <w:t>1</w:t>
            </w:r>
          </w:p>
        </w:tc>
      </w:tr>
      <w:tr w:rsidR="00EF2839" w:rsidRPr="00322830" w:rsidTr="005413C7">
        <w:tc>
          <w:tcPr>
            <w:tcW w:w="1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r w:rsidRPr="00322830">
              <w:rPr>
                <w:b/>
                <w:bCs/>
              </w:rPr>
              <w:t xml:space="preserve">Раздел 1.     </w:t>
            </w:r>
            <w:r w:rsidRPr="00322830">
              <w:rPr>
                <w:b/>
              </w:rPr>
              <w:t>Человек и общество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09537E" w:rsidRDefault="00EF2839" w:rsidP="005413C7">
            <w:pPr>
              <w:jc w:val="center"/>
              <w:rPr>
                <w:b/>
              </w:rPr>
            </w:pPr>
            <w:r w:rsidRPr="0009537E">
              <w:rPr>
                <w:b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jc w:val="center"/>
            </w:pPr>
            <w:r w:rsidRPr="00322830">
              <w:t>2</w:t>
            </w:r>
          </w:p>
          <w:p w:rsidR="00EF2839" w:rsidRPr="00322830" w:rsidRDefault="00EF2839" w:rsidP="005413C7"/>
        </w:tc>
      </w:tr>
      <w:tr w:rsidR="00EF2839" w:rsidRPr="00322830" w:rsidTr="005413C7"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322830" w:rsidRDefault="00EF2839" w:rsidP="0054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</w:p>
          <w:p w:rsidR="00EF2839" w:rsidRPr="00322830" w:rsidRDefault="00EF2839" w:rsidP="0054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22830">
              <w:rPr>
                <w:b/>
              </w:rPr>
              <w:t>Тема 1. 1.   Природа человека, врожденные и приобретенные качества</w:t>
            </w:r>
          </w:p>
          <w:p w:rsidR="00EF2839" w:rsidRPr="00322830" w:rsidRDefault="00EF2839" w:rsidP="005413C7">
            <w:pPr>
              <w:rPr>
                <w:b/>
              </w:rPr>
            </w:pP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22830">
              <w:rPr>
                <w:bCs/>
              </w:rPr>
              <w:t>Содержание учебного материала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  <w:p w:rsidR="00EF2839" w:rsidRDefault="00EF2839" w:rsidP="005413C7">
            <w:r w:rsidRPr="00AA1D5B">
              <w:t>2</w:t>
            </w:r>
          </w:p>
          <w:p w:rsidR="00EF2839" w:rsidRDefault="00EF2839" w:rsidP="005413C7"/>
          <w:p w:rsidR="00EF2839" w:rsidRPr="00AA1D5B" w:rsidRDefault="00EF2839" w:rsidP="005413C7"/>
          <w:p w:rsidR="00EF2839" w:rsidRDefault="00EF2839" w:rsidP="005413C7"/>
          <w:p w:rsidR="00EF2839" w:rsidRDefault="00EF2839" w:rsidP="005413C7">
            <w:r w:rsidRPr="00AA1D5B">
              <w:t>2</w:t>
            </w:r>
          </w:p>
          <w:p w:rsidR="00EF2839" w:rsidRDefault="00EF2839" w:rsidP="005413C7"/>
          <w:p w:rsidR="00EF2839" w:rsidRDefault="00EF2839" w:rsidP="005413C7"/>
          <w:p w:rsidR="00EF2839" w:rsidRDefault="00EF2839" w:rsidP="005413C7">
            <w:r>
              <w:t xml:space="preserve"> 2</w:t>
            </w:r>
          </w:p>
          <w:p w:rsidR="00EF2839" w:rsidRDefault="00EF2839" w:rsidP="005413C7"/>
          <w:p w:rsidR="00EF2839" w:rsidRDefault="00EF2839" w:rsidP="005413C7"/>
          <w:p w:rsidR="00EF2839" w:rsidRDefault="00EF2839" w:rsidP="005413C7">
            <w:r>
              <w:t>2</w:t>
            </w:r>
          </w:p>
          <w:p w:rsidR="00EF2839" w:rsidRDefault="00EF2839" w:rsidP="005413C7"/>
          <w:p w:rsidR="00EF2839" w:rsidRDefault="00EF2839" w:rsidP="005413C7"/>
          <w:p w:rsidR="00EF2839" w:rsidRDefault="00EF2839" w:rsidP="005413C7"/>
          <w:p w:rsidR="00EF2839" w:rsidRDefault="00EF2839" w:rsidP="005413C7">
            <w:r>
              <w:t>2</w:t>
            </w:r>
          </w:p>
          <w:p w:rsidR="00EF2839" w:rsidRDefault="00EF2839" w:rsidP="005413C7"/>
          <w:p w:rsidR="00EF2839" w:rsidRDefault="00EF2839" w:rsidP="005413C7"/>
          <w:p w:rsidR="00EF2839" w:rsidRDefault="00EF2839" w:rsidP="005413C7"/>
          <w:p w:rsidR="00EF2839" w:rsidRPr="00322830" w:rsidRDefault="00EF2839" w:rsidP="005413C7">
            <w:pPr>
              <w:rPr>
                <w:b/>
                <w:i/>
              </w:rPr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/>
        </w:tc>
      </w:tr>
      <w:tr w:rsidR="00EF2839" w:rsidRPr="00322830" w:rsidTr="007B264F">
        <w:trPr>
          <w:trHeight w:val="516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r w:rsidRPr="00322830">
              <w:t>1.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r w:rsidRPr="001A64DF">
              <w:rPr>
                <w:b/>
              </w:rPr>
              <w:t>Философские представления о социальных качествах человека. Человек, индивид, личность.</w:t>
            </w:r>
            <w:r w:rsidRPr="008C3F3A">
              <w:t xml:space="preserve"> </w:t>
            </w:r>
            <w:r w:rsidRPr="008C3F3A">
              <w:rPr>
                <w:b/>
              </w:rPr>
              <w:t>Деятельность и мышление.</w:t>
            </w:r>
            <w:r w:rsidRPr="008C3F3A">
              <w:t xml:space="preserve"> Виды деятельности. </w:t>
            </w:r>
            <w:r w:rsidRPr="00322830">
              <w:t>Творчество. Человек в</w:t>
            </w:r>
            <w:r>
              <w:t xml:space="preserve"> </w:t>
            </w:r>
            <w:r w:rsidRPr="00322830">
              <w:t>учебной и трудовой деятельности.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  <w:i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39" w:rsidRPr="00322830" w:rsidRDefault="00EF2839" w:rsidP="005413C7"/>
        </w:tc>
      </w:tr>
      <w:tr w:rsidR="00EF2839" w:rsidRPr="00322830" w:rsidTr="007B264F"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322830" w:rsidRDefault="00EF2839" w:rsidP="005413C7">
            <w:r>
              <w:t>2</w:t>
            </w:r>
            <w:r w:rsidRPr="00322830">
              <w:t>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pPr>
              <w:autoSpaceDE w:val="0"/>
              <w:autoSpaceDN w:val="0"/>
              <w:adjustRightInd w:val="0"/>
            </w:pPr>
            <w:r w:rsidRPr="001A64DF">
              <w:rPr>
                <w:b/>
              </w:rPr>
              <w:t>Профессиональное самоопределение.</w:t>
            </w:r>
            <w:r w:rsidRPr="00322830">
              <w:t xml:space="preserve"> Формирование характера, учет особенностей характера в общении и профессиональной деятельности. Потребности, способности и интересы. Основные виды профессиональной </w:t>
            </w:r>
            <w:r>
              <w:t xml:space="preserve">деятельности. </w:t>
            </w:r>
            <w:r w:rsidRPr="00322830">
              <w:t>Выбор профессии.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/>
        </w:tc>
      </w:tr>
      <w:tr w:rsidR="00EF2839" w:rsidRPr="00322830" w:rsidTr="007B264F"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322830" w:rsidRDefault="00EF2839" w:rsidP="005413C7">
            <w:r>
              <w:t>3</w:t>
            </w:r>
            <w:r w:rsidRPr="00322830">
              <w:t>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pPr>
              <w:autoSpaceDE w:val="0"/>
              <w:autoSpaceDN w:val="0"/>
              <w:adjustRightInd w:val="0"/>
            </w:pPr>
            <w:r w:rsidRPr="001A64DF">
              <w:rPr>
                <w:b/>
              </w:rPr>
              <w:t>Социализация личности. Самосознание и социальное поведение.</w:t>
            </w:r>
            <w:r w:rsidRPr="00322830">
              <w:t xml:space="preserve"> Цель и смысл</w:t>
            </w:r>
            <w:r>
              <w:t xml:space="preserve"> </w:t>
            </w:r>
            <w:r w:rsidRPr="00322830">
              <w:t>человеческой жизни.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/>
        </w:tc>
      </w:tr>
      <w:tr w:rsidR="00EF2839" w:rsidRPr="00322830" w:rsidTr="007B264F"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322830" w:rsidRDefault="00EF2839" w:rsidP="005413C7">
            <w:r>
              <w:t>4</w:t>
            </w:r>
            <w:r w:rsidRPr="00322830">
              <w:t>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860C5E">
            <w:pPr>
              <w:autoSpaceDE w:val="0"/>
              <w:autoSpaceDN w:val="0"/>
              <w:adjustRightInd w:val="0"/>
            </w:pPr>
            <w:r w:rsidRPr="001A64DF">
              <w:rPr>
                <w:b/>
              </w:rPr>
              <w:t>Проблема познаваемости мира. Понятие истины, ее критерии.</w:t>
            </w:r>
            <w:r w:rsidRPr="00322830">
              <w:t xml:space="preserve"> Виды человеческих знаний. Мировоззрение. Типы мировоззрения</w:t>
            </w:r>
            <w:r w:rsidR="00860C5E">
              <w:t xml:space="preserve">. Основные особенности научного  </w:t>
            </w:r>
            <w:r w:rsidRPr="00322830">
              <w:t>мышления.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/>
        </w:tc>
      </w:tr>
      <w:tr w:rsidR="00EF2839" w:rsidRPr="00322830" w:rsidTr="007B264F">
        <w:trPr>
          <w:trHeight w:val="792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r>
              <w:t>5</w:t>
            </w:r>
            <w:r w:rsidRPr="00322830">
              <w:t>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pPr>
              <w:autoSpaceDE w:val="0"/>
              <w:autoSpaceDN w:val="0"/>
              <w:adjustRightInd w:val="0"/>
            </w:pPr>
            <w:r w:rsidRPr="001A64DF">
              <w:rPr>
                <w:b/>
              </w:rPr>
              <w:t>Свобода как условие самореализации личности.</w:t>
            </w:r>
            <w:r w:rsidRPr="00322830">
              <w:t xml:space="preserve"> Свобода человека и ее ограничители (внутренние — со стороны самого человека и внешние — со стороны общества).</w:t>
            </w:r>
            <w:r w:rsidRPr="001A64DF">
              <w:rPr>
                <w:b/>
              </w:rPr>
              <w:t xml:space="preserve"> </w:t>
            </w:r>
            <w:r w:rsidRPr="00DF2708">
              <w:t>Выбор и ответственность за его последствия. Гражданские качества личности.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/>
        </w:tc>
      </w:tr>
      <w:tr w:rsidR="00EF2839" w:rsidRPr="00322830" w:rsidTr="007B264F">
        <w:trPr>
          <w:trHeight w:val="1561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r>
              <w:t>6.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5E" w:rsidRPr="00322830" w:rsidRDefault="00EF2839" w:rsidP="005413C7">
            <w:pPr>
              <w:autoSpaceDE w:val="0"/>
              <w:autoSpaceDN w:val="0"/>
              <w:adjustRightInd w:val="0"/>
            </w:pPr>
            <w:r w:rsidRPr="001A64DF">
              <w:rPr>
                <w:b/>
              </w:rPr>
              <w:t xml:space="preserve">Человек в группе. Многообразие мира общения. </w:t>
            </w:r>
            <w:r w:rsidRPr="00322830">
              <w:t>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/>
        </w:tc>
      </w:tr>
      <w:tr w:rsidR="00EF2839" w:rsidRPr="00322830" w:rsidTr="007B264F"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/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/>
        </w:tc>
      </w:tr>
      <w:tr w:rsidR="00EF2839" w:rsidRPr="00322830" w:rsidTr="007B264F"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/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/>
        </w:tc>
      </w:tr>
      <w:tr w:rsidR="00EF2839" w:rsidRPr="00322830" w:rsidTr="005413C7"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pPr>
              <w:rPr>
                <w:b/>
              </w:rPr>
            </w:pPr>
            <w:r w:rsidRPr="00322830">
              <w:rPr>
                <w:b/>
              </w:rPr>
              <w:t>Тема 1.2.Общество как сложная система</w:t>
            </w:r>
            <w:r>
              <w:rPr>
                <w:b/>
              </w:rPr>
              <w:t>.</w:t>
            </w: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pPr>
              <w:jc w:val="both"/>
              <w:rPr>
                <w:bCs/>
              </w:rPr>
            </w:pPr>
            <w:r w:rsidRPr="00322830">
              <w:rPr>
                <w:bCs/>
              </w:rPr>
              <w:t>Содержание учебного материала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EF2839" w:rsidRDefault="00EF2839" w:rsidP="005413C7"/>
          <w:p w:rsidR="00EF2839" w:rsidRDefault="00EF2839" w:rsidP="005413C7"/>
          <w:p w:rsidR="00EF2839" w:rsidRDefault="00EF2839" w:rsidP="005413C7"/>
          <w:p w:rsidR="00EF2839" w:rsidRDefault="00EF2839" w:rsidP="005413C7">
            <w:r w:rsidRPr="00AA1D5B">
              <w:lastRenderedPageBreak/>
              <w:t>2</w:t>
            </w:r>
          </w:p>
          <w:p w:rsidR="00EF2839" w:rsidRDefault="00EF2839" w:rsidP="005413C7"/>
          <w:p w:rsidR="00EF2839" w:rsidRDefault="00EF2839" w:rsidP="005413C7"/>
          <w:p w:rsidR="00EF2839" w:rsidRDefault="00EF2839" w:rsidP="005413C7"/>
          <w:p w:rsidR="00EF2839" w:rsidRDefault="00EF2839" w:rsidP="005413C7">
            <w:r>
              <w:t>2</w:t>
            </w:r>
          </w:p>
          <w:p w:rsidR="00EF2839" w:rsidRDefault="00EF2839" w:rsidP="005413C7"/>
          <w:p w:rsidR="00EF2839" w:rsidRDefault="00EF2839" w:rsidP="005413C7"/>
          <w:p w:rsidR="00EF2839" w:rsidRDefault="00EF2839" w:rsidP="005413C7"/>
          <w:p w:rsidR="00EF2839" w:rsidRDefault="00EF2839" w:rsidP="005413C7">
            <w:r>
              <w:t>2</w:t>
            </w:r>
          </w:p>
          <w:p w:rsidR="00EF2839" w:rsidRPr="00322830" w:rsidRDefault="00EF2839" w:rsidP="005413C7">
            <w:pPr>
              <w:rPr>
                <w:b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/>
        </w:tc>
      </w:tr>
      <w:tr w:rsidR="00EF2839" w:rsidRPr="00322830" w:rsidTr="007B264F">
        <w:trPr>
          <w:trHeight w:val="816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r w:rsidRPr="00322830">
              <w:t>1.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r w:rsidRPr="00322830">
              <w:t xml:space="preserve"> </w:t>
            </w:r>
            <w:r w:rsidRPr="001A64DF">
              <w:rPr>
                <w:b/>
              </w:rPr>
              <w:t>Представление об обществе как сложной динамичной системе.</w:t>
            </w:r>
            <w:r w:rsidRPr="00322830">
              <w:t xml:space="preserve"> </w:t>
            </w:r>
            <w:r w:rsidRPr="001A64DF">
              <w:rPr>
                <w:b/>
              </w:rPr>
              <w:t>Общество и природа.</w:t>
            </w:r>
            <w:r w:rsidRPr="00322830">
              <w:t xml:space="preserve"> Подсистемы и</w:t>
            </w:r>
            <w:r>
              <w:t xml:space="preserve"> </w:t>
            </w:r>
            <w:r w:rsidRPr="00322830">
              <w:t>элементы общества. Специфика общественных отношений. Основные институты</w:t>
            </w:r>
            <w:r>
              <w:t xml:space="preserve"> </w:t>
            </w:r>
            <w:r w:rsidRPr="00322830">
              <w:t>общества, их функции.</w:t>
            </w:r>
            <w:r w:rsidRPr="001A64DF">
              <w:rPr>
                <w:b/>
              </w:rPr>
              <w:t xml:space="preserve"> </w:t>
            </w:r>
            <w:r w:rsidRPr="00322830">
              <w:t xml:space="preserve">Значение </w:t>
            </w:r>
            <w:r w:rsidRPr="00322830">
              <w:lastRenderedPageBreak/>
              <w:t>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  <w:i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r w:rsidRPr="00322830">
              <w:t>2</w:t>
            </w:r>
          </w:p>
        </w:tc>
      </w:tr>
      <w:tr w:rsidR="00EF2839" w:rsidRPr="00322830" w:rsidTr="007B264F">
        <w:trPr>
          <w:trHeight w:val="840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39" w:rsidRPr="00322830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322830" w:rsidRDefault="00EF2839" w:rsidP="005413C7">
            <w:r>
              <w:t>2.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322830" w:rsidRDefault="00EF2839" w:rsidP="005413C7">
            <w:pPr>
              <w:autoSpaceDE w:val="0"/>
              <w:autoSpaceDN w:val="0"/>
              <w:adjustRightInd w:val="0"/>
            </w:pPr>
            <w:proofErr w:type="spellStart"/>
            <w:r w:rsidRPr="001A64DF">
              <w:rPr>
                <w:b/>
              </w:rPr>
              <w:t>Многовариантность</w:t>
            </w:r>
            <w:proofErr w:type="spellEnd"/>
            <w:r w:rsidRPr="001A64DF">
              <w:rPr>
                <w:b/>
              </w:rPr>
              <w:t xml:space="preserve"> общественного развития. Эволюция и революция как формы социального изменения. </w:t>
            </w:r>
            <w:r w:rsidRPr="00322830">
              <w:t>Понятие общественного прогресса.</w:t>
            </w:r>
          </w:p>
          <w:p w:rsidR="00EF2839" w:rsidRPr="00322830" w:rsidRDefault="00EF2839" w:rsidP="005413C7">
            <w:pPr>
              <w:autoSpaceDE w:val="0"/>
              <w:autoSpaceDN w:val="0"/>
              <w:adjustRightInd w:val="0"/>
            </w:pPr>
            <w:r w:rsidRPr="00322830">
              <w:t>Смысл и цель истории. Цивилизация и формация. Общество: традиционное, индустриальное, постиндустриальное (информационное).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839" w:rsidRPr="00322830" w:rsidRDefault="00EF2839" w:rsidP="005413C7">
            <w:pPr>
              <w:rPr>
                <w:b/>
                <w:i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39" w:rsidRPr="00322830" w:rsidRDefault="00EF2839" w:rsidP="005413C7"/>
        </w:tc>
      </w:tr>
      <w:tr w:rsidR="00EF2839" w:rsidRPr="00322830" w:rsidTr="00860C5E">
        <w:trPr>
          <w:trHeight w:val="1184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r>
              <w:t>3.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322830" w:rsidRDefault="00EF2839" w:rsidP="005413C7">
            <w:pPr>
              <w:autoSpaceDE w:val="0"/>
              <w:autoSpaceDN w:val="0"/>
              <w:adjustRightInd w:val="0"/>
            </w:pPr>
            <w:r w:rsidRPr="001A64DF">
              <w:rPr>
                <w:b/>
              </w:rPr>
              <w:t>Особенности современного мира. Процессы глобализации.</w:t>
            </w:r>
            <w:r w:rsidRPr="00322830">
              <w:t xml:space="preserve"> Антиглобализм, его</w:t>
            </w:r>
            <w:r>
              <w:t xml:space="preserve"> </w:t>
            </w:r>
            <w:r w:rsidRPr="00322830">
              <w:t>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/>
        </w:tc>
      </w:tr>
      <w:tr w:rsidR="00EF2839" w:rsidRPr="00322830" w:rsidTr="005413C7"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322830" w:rsidRDefault="00EF2839" w:rsidP="005413C7">
            <w:pPr>
              <w:rPr>
                <w:b/>
              </w:rPr>
            </w:pP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322830" w:rsidRDefault="00EF2839" w:rsidP="005413C7">
            <w:pPr>
              <w:autoSpaceDE w:val="0"/>
              <w:autoSpaceDN w:val="0"/>
              <w:adjustRightInd w:val="0"/>
              <w:ind w:left="-5425" w:firstLine="5425"/>
              <w:rPr>
                <w:b/>
                <w:bCs/>
                <w:i/>
                <w:iCs/>
              </w:rPr>
            </w:pPr>
            <w:r w:rsidRPr="00322830">
              <w:rPr>
                <w:b/>
                <w:bCs/>
                <w:i/>
                <w:iCs/>
              </w:rPr>
              <w:t>Практические занятия</w:t>
            </w:r>
          </w:p>
          <w:p w:rsidR="00EF2839" w:rsidRPr="00322830" w:rsidRDefault="00EF2839" w:rsidP="005413C7">
            <w:pPr>
              <w:autoSpaceDE w:val="0"/>
              <w:autoSpaceDN w:val="0"/>
              <w:adjustRightInd w:val="0"/>
              <w:ind w:left="-5425" w:firstLine="5425"/>
            </w:pPr>
            <w:r>
              <w:t>1.</w:t>
            </w:r>
            <w:r w:rsidRPr="00322830">
              <w:t>Человек, индивид, личность.</w:t>
            </w:r>
          </w:p>
          <w:p w:rsidR="00EF2839" w:rsidRPr="00322830" w:rsidRDefault="00EF2839" w:rsidP="005413C7">
            <w:pPr>
              <w:autoSpaceDE w:val="0"/>
              <w:autoSpaceDN w:val="0"/>
              <w:adjustRightInd w:val="0"/>
              <w:ind w:left="-5425" w:firstLine="5425"/>
            </w:pPr>
            <w:r>
              <w:t>2.</w:t>
            </w:r>
            <w:r w:rsidRPr="00322830">
              <w:t>Потребности, способности и интересы.</w:t>
            </w:r>
          </w:p>
          <w:p w:rsidR="00EF2839" w:rsidRPr="00322830" w:rsidRDefault="00EF2839" w:rsidP="005413C7">
            <w:pPr>
              <w:autoSpaceDE w:val="0"/>
              <w:autoSpaceDN w:val="0"/>
              <w:adjustRightInd w:val="0"/>
              <w:ind w:left="-5425" w:firstLine="5425"/>
            </w:pPr>
            <w:r>
              <w:t>3.</w:t>
            </w:r>
            <w:r w:rsidRPr="00322830">
              <w:t>Мировоззрение. Типы мировоззрения.</w:t>
            </w:r>
          </w:p>
          <w:p w:rsidR="00EF2839" w:rsidRPr="00322830" w:rsidRDefault="00EF2839" w:rsidP="005413C7">
            <w:pPr>
              <w:autoSpaceDE w:val="0"/>
              <w:autoSpaceDN w:val="0"/>
              <w:adjustRightInd w:val="0"/>
              <w:ind w:left="-5425" w:firstLine="5425"/>
            </w:pPr>
            <w:r>
              <w:t>4.</w:t>
            </w:r>
            <w:r w:rsidRPr="00322830">
              <w:t>Основные институты общества.</w:t>
            </w:r>
          </w:p>
          <w:p w:rsidR="00EF2839" w:rsidRPr="00322830" w:rsidRDefault="00EF2839" w:rsidP="005413C7">
            <w:pPr>
              <w:autoSpaceDE w:val="0"/>
              <w:autoSpaceDN w:val="0"/>
              <w:adjustRightInd w:val="0"/>
              <w:ind w:left="-5425" w:firstLine="5425"/>
            </w:pPr>
            <w:r>
              <w:t>5.</w:t>
            </w:r>
            <w:r w:rsidRPr="00322830">
              <w:t>Общество и природа.</w:t>
            </w:r>
          </w:p>
          <w:p w:rsidR="00EF2839" w:rsidRPr="00322830" w:rsidRDefault="00EF2839" w:rsidP="005413C7">
            <w:pPr>
              <w:spacing w:line="228" w:lineRule="auto"/>
              <w:ind w:left="-5425" w:firstLine="5425"/>
              <w:jc w:val="both"/>
              <w:rPr>
                <w:bCs/>
              </w:rPr>
            </w:pPr>
            <w:r>
              <w:t>6.</w:t>
            </w:r>
            <w:r w:rsidRPr="00322830">
              <w:t>Глобализация.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DF2708" w:rsidRDefault="00EF2839" w:rsidP="005413C7">
            <w:pPr>
              <w:jc w:val="right"/>
              <w:rPr>
                <w:b/>
                <w:i/>
              </w:rPr>
            </w:pPr>
            <w:r w:rsidRPr="00DF2708">
              <w:rPr>
                <w:b/>
                <w:i/>
              </w:rPr>
              <w:t>12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2839" w:rsidRPr="00322830" w:rsidRDefault="00EF2839" w:rsidP="005413C7"/>
        </w:tc>
      </w:tr>
      <w:tr w:rsidR="00EF2839" w:rsidRPr="006A482D" w:rsidTr="005413C7">
        <w:tc>
          <w:tcPr>
            <w:tcW w:w="1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6A482D" w:rsidRDefault="00EF2839" w:rsidP="005413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A482D">
              <w:rPr>
                <w:b/>
              </w:rPr>
              <w:t xml:space="preserve">Раздел 2. </w:t>
            </w:r>
            <w:r w:rsidRPr="006A482D">
              <w:rPr>
                <w:b/>
                <w:bCs/>
              </w:rPr>
              <w:t>Духовная культура человека и общества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>
            <w:pPr>
              <w:jc w:val="center"/>
              <w:rPr>
                <w:b/>
              </w:rPr>
            </w:pPr>
            <w:r w:rsidRPr="006A482D">
              <w:rPr>
                <w:b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/>
        </w:tc>
      </w:tr>
      <w:tr w:rsidR="00EF2839" w:rsidRPr="006A482D" w:rsidTr="005413C7"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839" w:rsidRPr="006A482D" w:rsidRDefault="00EF2839" w:rsidP="005413C7">
            <w:pPr>
              <w:rPr>
                <w:b/>
              </w:rPr>
            </w:pPr>
            <w:r w:rsidRPr="006A482D">
              <w:rPr>
                <w:b/>
              </w:rPr>
              <w:t>Тема 2.1.  Духовная культура личности и общества</w:t>
            </w: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6A482D" w:rsidRDefault="00EF2839" w:rsidP="005413C7">
            <w:pPr>
              <w:jc w:val="both"/>
              <w:rPr>
                <w:bCs/>
              </w:rPr>
            </w:pPr>
            <w:r w:rsidRPr="006A482D">
              <w:rPr>
                <w:bCs/>
              </w:rPr>
              <w:t>Содержание учебного материала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839" w:rsidRDefault="00EF2839" w:rsidP="005413C7">
            <w:pPr>
              <w:rPr>
                <w:b/>
              </w:rPr>
            </w:pPr>
            <w:r w:rsidRPr="006A482D">
              <w:rPr>
                <w:b/>
              </w:rPr>
              <w:t>8</w:t>
            </w:r>
          </w:p>
          <w:p w:rsidR="005413C7" w:rsidRDefault="005413C7" w:rsidP="005413C7">
            <w:pPr>
              <w:rPr>
                <w:b/>
              </w:rPr>
            </w:pPr>
          </w:p>
          <w:p w:rsidR="005413C7" w:rsidRPr="005413C7" w:rsidRDefault="005413C7" w:rsidP="005413C7">
            <w:r w:rsidRPr="005413C7">
              <w:t>2</w:t>
            </w:r>
          </w:p>
          <w:p w:rsidR="005413C7" w:rsidRPr="005413C7" w:rsidRDefault="005413C7" w:rsidP="005413C7"/>
          <w:p w:rsidR="005413C7" w:rsidRPr="005413C7" w:rsidRDefault="005413C7" w:rsidP="005413C7"/>
          <w:p w:rsidR="005413C7" w:rsidRPr="005413C7" w:rsidRDefault="005413C7" w:rsidP="005413C7">
            <w:r w:rsidRPr="005413C7">
              <w:t>2</w:t>
            </w:r>
          </w:p>
          <w:p w:rsidR="005413C7" w:rsidRPr="005413C7" w:rsidRDefault="005413C7" w:rsidP="005413C7"/>
          <w:p w:rsidR="005413C7" w:rsidRPr="005413C7" w:rsidRDefault="005413C7" w:rsidP="005413C7"/>
          <w:p w:rsidR="005413C7" w:rsidRPr="005413C7" w:rsidRDefault="005413C7" w:rsidP="005413C7">
            <w:r w:rsidRPr="005413C7">
              <w:t>2</w:t>
            </w:r>
          </w:p>
          <w:p w:rsidR="005413C7" w:rsidRPr="005413C7" w:rsidRDefault="005413C7" w:rsidP="005413C7"/>
          <w:p w:rsidR="005413C7" w:rsidRPr="005413C7" w:rsidRDefault="005413C7" w:rsidP="005413C7"/>
          <w:p w:rsidR="005413C7" w:rsidRPr="006A482D" w:rsidRDefault="005413C7" w:rsidP="005413C7">
            <w:pPr>
              <w:rPr>
                <w:b/>
              </w:rPr>
            </w:pPr>
            <w:r w:rsidRPr="005413C7"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/>
        </w:tc>
      </w:tr>
      <w:tr w:rsidR="00EF2839" w:rsidRPr="006A482D" w:rsidTr="005413C7">
        <w:trPr>
          <w:trHeight w:val="933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6A482D" w:rsidRDefault="00EF2839" w:rsidP="005413C7">
            <w:r w:rsidRPr="006A482D">
              <w:t>1.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6A482D" w:rsidRDefault="00EF2839" w:rsidP="005413C7">
            <w:r w:rsidRPr="006A482D">
              <w:t xml:space="preserve">Понятие о культуре. Духовная культура личности и общества, ее значение </w:t>
            </w:r>
            <w:proofErr w:type="gramStart"/>
            <w:r w:rsidRPr="006A482D">
              <w:t>в</w:t>
            </w:r>
            <w:proofErr w:type="gramEnd"/>
          </w:p>
          <w:p w:rsidR="00EF2839" w:rsidRPr="006A482D" w:rsidRDefault="00EF2839" w:rsidP="005413C7">
            <w:pPr>
              <w:autoSpaceDE w:val="0"/>
              <w:autoSpaceDN w:val="0"/>
              <w:adjustRightInd w:val="0"/>
            </w:pPr>
            <w:r w:rsidRPr="006A482D">
              <w:t>общественной жизни. Культура народная, массовая и элитарная. Экранная культура — про</w:t>
            </w:r>
            <w:r w:rsidR="00860C5E">
              <w:t xml:space="preserve">дукт информационного общества.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39" w:rsidRPr="006A482D" w:rsidRDefault="00EF2839" w:rsidP="005413C7">
            <w:r w:rsidRPr="006A482D">
              <w:t>2</w:t>
            </w:r>
          </w:p>
          <w:p w:rsidR="00EF2839" w:rsidRPr="006A482D" w:rsidRDefault="00EF2839" w:rsidP="005413C7"/>
        </w:tc>
      </w:tr>
      <w:tr w:rsidR="00EF2839" w:rsidRPr="006A482D" w:rsidTr="005413C7">
        <w:trPr>
          <w:trHeight w:val="725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>
            <w:r w:rsidRPr="006A482D">
              <w:t>2.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>
            <w:pPr>
              <w:autoSpaceDE w:val="0"/>
              <w:autoSpaceDN w:val="0"/>
              <w:adjustRightInd w:val="0"/>
            </w:pPr>
            <w:r w:rsidRPr="006A482D">
              <w:t>Особенности молодежной субкультуры. Проблемы духовного кризиса и духовного поиска в молодежной среде.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39" w:rsidRPr="006A482D" w:rsidRDefault="00EF2839" w:rsidP="005413C7"/>
        </w:tc>
      </w:tr>
      <w:tr w:rsidR="00EF2839" w:rsidRPr="006A482D" w:rsidTr="005413C7">
        <w:trPr>
          <w:trHeight w:val="652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6A482D" w:rsidRDefault="00EF2839" w:rsidP="005413C7">
            <w:r w:rsidRPr="006A482D">
              <w:t>3.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6A482D" w:rsidRDefault="00EF2839" w:rsidP="005413C7">
            <w:pPr>
              <w:autoSpaceDE w:val="0"/>
              <w:autoSpaceDN w:val="0"/>
              <w:adjustRightInd w:val="0"/>
            </w:pPr>
            <w:r w:rsidRPr="006A482D">
              <w:t xml:space="preserve"> Формирование ценностных установок, идеалов, нравственных ориентиров. Взаимодействие и </w:t>
            </w:r>
            <w:r w:rsidR="00860C5E">
              <w:t xml:space="preserve">взаимосвязь различных культур.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/>
        </w:tc>
      </w:tr>
      <w:tr w:rsidR="00EF2839" w:rsidRPr="006A482D" w:rsidTr="005413C7">
        <w:trPr>
          <w:trHeight w:val="456"/>
        </w:trPr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>
            <w:r w:rsidRPr="006A482D">
              <w:t>4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>
            <w:pPr>
              <w:autoSpaceDE w:val="0"/>
              <w:autoSpaceDN w:val="0"/>
              <w:adjustRightInd w:val="0"/>
            </w:pPr>
            <w:r w:rsidRPr="006A482D">
              <w:t>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839" w:rsidRPr="006A482D" w:rsidRDefault="00EF2839" w:rsidP="005413C7"/>
        </w:tc>
      </w:tr>
      <w:tr w:rsidR="00EF2839" w:rsidRPr="006A482D" w:rsidTr="005413C7"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39" w:rsidRPr="006A482D" w:rsidRDefault="00EF2839" w:rsidP="005413C7">
            <w:pPr>
              <w:rPr>
                <w:b/>
              </w:rPr>
            </w:pPr>
            <w:r w:rsidRPr="006A482D">
              <w:rPr>
                <w:b/>
              </w:rPr>
              <w:t>Тема 2.2. Наука и образование в современном мире</w:t>
            </w:r>
          </w:p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/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6A482D" w:rsidRDefault="00EF2839" w:rsidP="005413C7">
            <w:pPr>
              <w:ind w:firstLine="720"/>
              <w:jc w:val="both"/>
            </w:pPr>
            <w:r w:rsidRPr="006A482D">
              <w:rPr>
                <w:bCs/>
              </w:rPr>
              <w:t>Содержание учебного материала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839" w:rsidRDefault="00EF2839" w:rsidP="005413C7">
            <w:pPr>
              <w:rPr>
                <w:b/>
                <w:i/>
              </w:rPr>
            </w:pPr>
            <w:r w:rsidRPr="006A482D">
              <w:rPr>
                <w:b/>
                <w:i/>
              </w:rPr>
              <w:t>6</w:t>
            </w:r>
          </w:p>
          <w:p w:rsidR="005413C7" w:rsidRDefault="005413C7" w:rsidP="005413C7">
            <w:pPr>
              <w:rPr>
                <w:b/>
                <w:i/>
              </w:rPr>
            </w:pPr>
          </w:p>
          <w:p w:rsidR="005413C7" w:rsidRPr="005413C7" w:rsidRDefault="005413C7" w:rsidP="005413C7">
            <w:r w:rsidRPr="005413C7">
              <w:t>2</w:t>
            </w:r>
          </w:p>
          <w:p w:rsidR="005413C7" w:rsidRPr="005413C7" w:rsidRDefault="005413C7" w:rsidP="005413C7"/>
          <w:p w:rsidR="005413C7" w:rsidRPr="005413C7" w:rsidRDefault="005413C7" w:rsidP="005413C7"/>
          <w:p w:rsidR="005413C7" w:rsidRPr="005413C7" w:rsidRDefault="005413C7" w:rsidP="005413C7">
            <w:r w:rsidRPr="005413C7">
              <w:t>2</w:t>
            </w:r>
          </w:p>
          <w:p w:rsidR="005413C7" w:rsidRPr="005413C7" w:rsidRDefault="005413C7" w:rsidP="005413C7"/>
          <w:p w:rsidR="005413C7" w:rsidRPr="005413C7" w:rsidRDefault="005413C7" w:rsidP="005413C7">
            <w:r w:rsidRPr="005413C7">
              <w:t>2</w:t>
            </w:r>
          </w:p>
          <w:p w:rsidR="00EF2839" w:rsidRPr="006A482D" w:rsidRDefault="00EF2839" w:rsidP="005413C7">
            <w:pPr>
              <w:jc w:val="right"/>
              <w:rPr>
                <w:b/>
                <w:i/>
              </w:rPr>
            </w:pPr>
            <w:r w:rsidRPr="006A482D"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/>
        </w:tc>
      </w:tr>
      <w:tr w:rsidR="00EF2839" w:rsidRPr="006A482D" w:rsidTr="005413C7"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6A482D" w:rsidRDefault="00EF2839" w:rsidP="005413C7">
            <w:r w:rsidRPr="006A482D">
              <w:t>1.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6A482D" w:rsidRDefault="00EF2839" w:rsidP="005413C7">
            <w:pPr>
              <w:autoSpaceDE w:val="0"/>
              <w:autoSpaceDN w:val="0"/>
              <w:adjustRightInd w:val="0"/>
            </w:pPr>
            <w:r w:rsidRPr="006A482D">
              <w:t xml:space="preserve">Наука. Естественные и социально-гуманитарные науки. Значимость труда ученого, его особенности. Свобода научного поиска. Ответственность ученого </w:t>
            </w:r>
            <w:r w:rsidRPr="006A482D">
              <w:lastRenderedPageBreak/>
              <w:t>перед обществом.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>
            <w:pPr>
              <w:rPr>
                <w:b/>
                <w:i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>
            <w:r w:rsidRPr="006A482D">
              <w:t>2</w:t>
            </w:r>
          </w:p>
          <w:p w:rsidR="00EF2839" w:rsidRPr="006A482D" w:rsidRDefault="00EF2839" w:rsidP="005413C7"/>
        </w:tc>
      </w:tr>
      <w:tr w:rsidR="00EF2839" w:rsidRPr="006A482D" w:rsidTr="005413C7">
        <w:trPr>
          <w:trHeight w:val="632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6A482D" w:rsidRDefault="00EF2839" w:rsidP="005413C7">
            <w:r w:rsidRPr="006A482D">
              <w:t>2.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6A482D" w:rsidRDefault="00EF2839" w:rsidP="005413C7">
            <w:pPr>
              <w:autoSpaceDE w:val="0"/>
              <w:autoSpaceDN w:val="0"/>
              <w:adjustRightInd w:val="0"/>
            </w:pPr>
            <w:r w:rsidRPr="006A482D">
              <w:t xml:space="preserve">Образование как способ передачи знаний и опыта. Роль образования в жизни современного человека и общества. Правовое регулирование образования.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/>
        </w:tc>
      </w:tr>
      <w:tr w:rsidR="00EF2839" w:rsidRPr="006A482D" w:rsidTr="005413C7">
        <w:trPr>
          <w:trHeight w:val="1015"/>
        </w:trPr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>
            <w:r w:rsidRPr="006A482D">
              <w:t>3.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>
            <w:pPr>
              <w:autoSpaceDE w:val="0"/>
              <w:autoSpaceDN w:val="0"/>
              <w:adjustRightInd w:val="0"/>
            </w:pPr>
            <w:r w:rsidRPr="006A482D">
              <w:t>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39" w:rsidRPr="006A482D" w:rsidRDefault="00EF2839" w:rsidP="005413C7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39" w:rsidRPr="006A482D" w:rsidRDefault="00EF2839" w:rsidP="005413C7"/>
        </w:tc>
      </w:tr>
      <w:tr w:rsidR="00EF2839" w:rsidRPr="006A482D" w:rsidTr="005413C7"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6A482D" w:rsidRDefault="00EF2839" w:rsidP="005413C7">
            <w:pPr>
              <w:pStyle w:val="a5"/>
              <w:tabs>
                <w:tab w:val="left" w:pos="10080"/>
              </w:tabs>
              <w:spacing w:after="60"/>
              <w:rPr>
                <w:b/>
              </w:rPr>
            </w:pPr>
            <w:r w:rsidRPr="006A482D">
              <w:rPr>
                <w:b/>
              </w:rPr>
              <w:t>Тема 2.3. Мораль, искусство и религия как элементы духовной     культуры</w:t>
            </w: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6A482D" w:rsidRDefault="00EF2839" w:rsidP="005413C7">
            <w:pPr>
              <w:jc w:val="both"/>
            </w:pPr>
            <w:r w:rsidRPr="006A482D">
              <w:rPr>
                <w:bCs/>
              </w:rPr>
              <w:t>Содержание учебного материала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6A482D" w:rsidRDefault="00EF2839" w:rsidP="005413C7">
            <w:pPr>
              <w:rPr>
                <w:b/>
              </w:rPr>
            </w:pPr>
            <w:r w:rsidRPr="006A482D">
              <w:rPr>
                <w:b/>
              </w:rPr>
              <w:t>12</w:t>
            </w:r>
          </w:p>
          <w:p w:rsidR="005413C7" w:rsidRDefault="005413C7" w:rsidP="005413C7">
            <w:r>
              <w:t>2</w:t>
            </w:r>
          </w:p>
          <w:p w:rsidR="005413C7" w:rsidRDefault="005413C7" w:rsidP="005413C7"/>
          <w:p w:rsidR="005413C7" w:rsidRDefault="005413C7" w:rsidP="005413C7">
            <w:r>
              <w:t>2</w:t>
            </w:r>
          </w:p>
          <w:p w:rsidR="005413C7" w:rsidRDefault="005413C7" w:rsidP="005413C7"/>
          <w:p w:rsidR="005413C7" w:rsidRDefault="005413C7" w:rsidP="005413C7">
            <w:r>
              <w:t>2</w:t>
            </w:r>
          </w:p>
          <w:p w:rsidR="005413C7" w:rsidRDefault="005413C7" w:rsidP="005413C7"/>
          <w:p w:rsidR="005413C7" w:rsidRDefault="005413C7" w:rsidP="005413C7">
            <w:r>
              <w:t>2</w:t>
            </w:r>
          </w:p>
          <w:p w:rsidR="005413C7" w:rsidRDefault="005413C7" w:rsidP="005413C7"/>
          <w:p w:rsidR="005413C7" w:rsidRDefault="005413C7" w:rsidP="005413C7">
            <w:r>
              <w:t>2</w:t>
            </w:r>
          </w:p>
          <w:p w:rsidR="00EF2839" w:rsidRPr="006A482D" w:rsidRDefault="005413C7" w:rsidP="005413C7">
            <w:pPr>
              <w:rPr>
                <w:b/>
              </w:rPr>
            </w:pPr>
            <w:r>
              <w:t>2</w:t>
            </w:r>
            <w:r w:rsidR="00EF2839" w:rsidRPr="006A482D"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/>
        </w:tc>
      </w:tr>
      <w:tr w:rsidR="00EF2839" w:rsidRPr="006A482D" w:rsidTr="005413C7">
        <w:trPr>
          <w:trHeight w:val="466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6A482D" w:rsidRDefault="00EF2839" w:rsidP="005413C7">
            <w:r w:rsidRPr="006A482D">
              <w:t>1.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6A482D" w:rsidRDefault="00EF2839" w:rsidP="005413C7">
            <w:pPr>
              <w:autoSpaceDE w:val="0"/>
              <w:autoSpaceDN w:val="0"/>
              <w:adjustRightInd w:val="0"/>
            </w:pPr>
            <w:r w:rsidRPr="006A482D">
              <w:t>Мораль. Основные принципы и нормы морали.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6A482D" w:rsidRDefault="00EF2839" w:rsidP="005413C7">
            <w:r w:rsidRPr="006A482D">
              <w:t>2</w:t>
            </w:r>
          </w:p>
        </w:tc>
      </w:tr>
      <w:tr w:rsidR="00EF2839" w:rsidRPr="006A482D" w:rsidTr="005413C7">
        <w:trPr>
          <w:trHeight w:val="425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>
            <w:r w:rsidRPr="006A482D">
              <w:t>2.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>
            <w:pPr>
              <w:autoSpaceDE w:val="0"/>
              <w:autoSpaceDN w:val="0"/>
              <w:adjustRightInd w:val="0"/>
            </w:pPr>
            <w:r w:rsidRPr="006A482D">
              <w:t xml:space="preserve">Гуманизм. Добро и зло. Долг и совесть.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/>
        </w:tc>
      </w:tr>
      <w:tr w:rsidR="00EF2839" w:rsidRPr="006A482D" w:rsidTr="005413C7">
        <w:trPr>
          <w:trHeight w:val="477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>
            <w:r w:rsidRPr="006A482D">
              <w:t>3.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>
            <w:pPr>
              <w:autoSpaceDE w:val="0"/>
              <w:autoSpaceDN w:val="0"/>
              <w:adjustRightInd w:val="0"/>
            </w:pPr>
            <w:r w:rsidRPr="006A482D">
              <w:t>Моральный выбор. Моральный самоконтроль личности. Моральный идеал.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/>
        </w:tc>
      </w:tr>
      <w:tr w:rsidR="00EF2839" w:rsidRPr="006A482D" w:rsidTr="005413C7">
        <w:trPr>
          <w:trHeight w:val="404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>
            <w:r w:rsidRPr="006A482D">
              <w:t>4.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6A482D" w:rsidRDefault="00EF2839" w:rsidP="005413C7">
            <w:pPr>
              <w:autoSpaceDE w:val="0"/>
              <w:autoSpaceDN w:val="0"/>
              <w:adjustRightInd w:val="0"/>
            </w:pPr>
            <w:r w:rsidRPr="006A482D">
              <w:t>Религия как феномен культуры. Мировые религии.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/>
        </w:tc>
      </w:tr>
      <w:tr w:rsidR="00EF2839" w:rsidRPr="006A482D" w:rsidTr="005413C7">
        <w:trPr>
          <w:trHeight w:val="694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>
            <w:r w:rsidRPr="006A482D">
              <w:t>5.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>
            <w:pPr>
              <w:autoSpaceDE w:val="0"/>
              <w:autoSpaceDN w:val="0"/>
              <w:adjustRightInd w:val="0"/>
            </w:pPr>
            <w:r w:rsidRPr="006A482D">
              <w:t xml:space="preserve"> Религия и церковь в современном мире. Свобода совести. Религиозные объединения Российской Федерации.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39" w:rsidRPr="006A482D" w:rsidRDefault="00EF2839" w:rsidP="005413C7"/>
        </w:tc>
      </w:tr>
      <w:tr w:rsidR="00EF2839" w:rsidRPr="006A482D" w:rsidTr="005413C7"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>
            <w:r w:rsidRPr="006A482D">
              <w:t>6.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6A482D" w:rsidRDefault="00EF2839" w:rsidP="005413C7">
            <w:pPr>
              <w:jc w:val="both"/>
            </w:pPr>
            <w:r w:rsidRPr="006A482D">
              <w:t>Искусство и его роль в жизни людей. Виды искусств.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/>
        </w:tc>
      </w:tr>
      <w:tr w:rsidR="00EF2839" w:rsidRPr="006A482D" w:rsidTr="005413C7">
        <w:trPr>
          <w:trHeight w:val="168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A482D" w:rsidRDefault="00EF2839" w:rsidP="005413C7">
            <w:pPr>
              <w:rPr>
                <w:b/>
              </w:rPr>
            </w:pP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6A482D">
              <w:rPr>
                <w:b/>
                <w:bCs/>
                <w:i/>
                <w:iCs/>
              </w:rPr>
              <w:t>Практические занятия</w:t>
            </w:r>
          </w:p>
          <w:p w:rsidR="00EF2839" w:rsidRPr="006A482D" w:rsidRDefault="00EF2839" w:rsidP="005413C7">
            <w:pPr>
              <w:autoSpaceDE w:val="0"/>
              <w:autoSpaceDN w:val="0"/>
              <w:adjustRightInd w:val="0"/>
            </w:pPr>
            <w:r w:rsidRPr="006A482D">
              <w:t>Духовная культура личности и общества.</w:t>
            </w:r>
          </w:p>
          <w:p w:rsidR="00EF2839" w:rsidRPr="006A482D" w:rsidRDefault="00EF2839" w:rsidP="005413C7">
            <w:pPr>
              <w:autoSpaceDE w:val="0"/>
              <w:autoSpaceDN w:val="0"/>
              <w:adjustRightInd w:val="0"/>
            </w:pPr>
            <w:r w:rsidRPr="006A482D">
              <w:t>Виды культуры.</w:t>
            </w:r>
          </w:p>
          <w:p w:rsidR="00EF2839" w:rsidRPr="006A482D" w:rsidRDefault="00EF2839" w:rsidP="005413C7">
            <w:pPr>
              <w:autoSpaceDE w:val="0"/>
              <w:autoSpaceDN w:val="0"/>
              <w:adjustRightInd w:val="0"/>
            </w:pPr>
            <w:r w:rsidRPr="006A482D">
              <w:t>Наука в современном мире.</w:t>
            </w:r>
          </w:p>
          <w:p w:rsidR="00EF2839" w:rsidRPr="006A482D" w:rsidRDefault="00EF2839" w:rsidP="005413C7">
            <w:pPr>
              <w:autoSpaceDE w:val="0"/>
              <w:autoSpaceDN w:val="0"/>
              <w:adjustRightInd w:val="0"/>
            </w:pPr>
            <w:r w:rsidRPr="006A482D">
              <w:t>Роль образования в жизни человека и общества.</w:t>
            </w:r>
          </w:p>
          <w:p w:rsidR="00EF2839" w:rsidRPr="006A482D" w:rsidRDefault="00EF2839" w:rsidP="005413C7">
            <w:pPr>
              <w:autoSpaceDE w:val="0"/>
              <w:autoSpaceDN w:val="0"/>
              <w:adjustRightInd w:val="0"/>
            </w:pPr>
            <w:r w:rsidRPr="006A482D">
              <w:t>Мораль.</w:t>
            </w:r>
          </w:p>
          <w:p w:rsidR="00EF2839" w:rsidRPr="006A482D" w:rsidRDefault="00EF2839" w:rsidP="005413C7">
            <w:pPr>
              <w:autoSpaceDE w:val="0"/>
              <w:autoSpaceDN w:val="0"/>
              <w:adjustRightInd w:val="0"/>
            </w:pPr>
            <w:r w:rsidRPr="006A482D">
              <w:t>Религия.</w:t>
            </w:r>
          </w:p>
          <w:p w:rsidR="00EF2839" w:rsidRPr="006A482D" w:rsidRDefault="00EF2839" w:rsidP="005413C7">
            <w:pPr>
              <w:rPr>
                <w:bCs/>
              </w:rPr>
            </w:pPr>
            <w:r w:rsidRPr="006A482D">
              <w:t>Искусство.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A482D" w:rsidRDefault="00EF2839" w:rsidP="005413C7">
            <w:pPr>
              <w:rPr>
                <w:b/>
              </w:rPr>
            </w:pPr>
            <w:r w:rsidRPr="006A482D">
              <w:rPr>
                <w:b/>
              </w:rPr>
              <w:t>14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2839" w:rsidRPr="006A482D" w:rsidRDefault="00EF2839" w:rsidP="005413C7"/>
          <w:p w:rsidR="00EF2839" w:rsidRPr="006A482D" w:rsidRDefault="00EF2839" w:rsidP="005413C7"/>
        </w:tc>
      </w:tr>
      <w:tr w:rsidR="00EF2839" w:rsidRPr="006F5694" w:rsidTr="005413C7">
        <w:trPr>
          <w:trHeight w:val="168"/>
        </w:trPr>
        <w:tc>
          <w:tcPr>
            <w:tcW w:w="1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F5694" w:rsidRDefault="00EF2839" w:rsidP="005413C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6F5694">
              <w:rPr>
                <w:b/>
              </w:rPr>
              <w:t>3. Экономика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F5694" w:rsidRDefault="00A408A2" w:rsidP="005413C7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2839" w:rsidRPr="006F5694" w:rsidRDefault="00EF2839" w:rsidP="005413C7"/>
        </w:tc>
      </w:tr>
      <w:tr w:rsidR="00EF2839" w:rsidRPr="002508E0" w:rsidTr="005413C7">
        <w:trPr>
          <w:trHeight w:val="168"/>
        </w:trPr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2508E0" w:rsidRDefault="00EF2839" w:rsidP="005413C7">
            <w:pPr>
              <w:rPr>
                <w:b/>
              </w:rPr>
            </w:pPr>
            <w:r w:rsidRPr="002508E0">
              <w:rPr>
                <w:b/>
                <w:iCs/>
              </w:rPr>
              <w:t>3</w:t>
            </w:r>
            <w:r w:rsidRPr="002508E0">
              <w:rPr>
                <w:b/>
              </w:rPr>
              <w:t>.</w:t>
            </w:r>
            <w:r w:rsidRPr="002508E0">
              <w:rPr>
                <w:b/>
                <w:iCs/>
              </w:rPr>
              <w:t>1</w:t>
            </w:r>
            <w:r w:rsidRPr="002508E0">
              <w:rPr>
                <w:b/>
              </w:rPr>
              <w:t xml:space="preserve">. </w:t>
            </w:r>
            <w:r w:rsidRPr="002508E0">
              <w:rPr>
                <w:b/>
                <w:iCs/>
              </w:rPr>
              <w:t>Экономика и экономическая наука</w:t>
            </w:r>
            <w:r w:rsidRPr="002508E0">
              <w:rPr>
                <w:b/>
              </w:rPr>
              <w:t xml:space="preserve">. </w:t>
            </w:r>
            <w:r w:rsidRPr="002508E0">
              <w:rPr>
                <w:b/>
                <w:iCs/>
              </w:rPr>
              <w:t>Экономические системы</w:t>
            </w: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2508E0" w:rsidRDefault="00EF2839" w:rsidP="005413C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2508E0">
              <w:rPr>
                <w:bCs/>
              </w:rPr>
              <w:t>Содержание учебного материала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39" w:rsidRPr="002508E0" w:rsidRDefault="0009537E" w:rsidP="005413C7">
            <w:pPr>
              <w:rPr>
                <w:b/>
              </w:rPr>
            </w:pPr>
            <w:r w:rsidRPr="002508E0">
              <w:rPr>
                <w:b/>
              </w:rPr>
              <w:t>4</w:t>
            </w:r>
          </w:p>
          <w:p w:rsidR="006F5694" w:rsidRPr="002508E0" w:rsidRDefault="006F5694" w:rsidP="005413C7">
            <w:pPr>
              <w:rPr>
                <w:b/>
              </w:rPr>
            </w:pPr>
          </w:p>
          <w:p w:rsidR="006F5694" w:rsidRPr="002508E0" w:rsidRDefault="006F5694" w:rsidP="005413C7">
            <w:r w:rsidRPr="002508E0">
              <w:t>2</w:t>
            </w:r>
          </w:p>
          <w:p w:rsidR="006F5694" w:rsidRPr="002508E0" w:rsidRDefault="006F5694" w:rsidP="005413C7"/>
          <w:p w:rsidR="006F5694" w:rsidRPr="002508E0" w:rsidRDefault="006F5694" w:rsidP="005413C7"/>
          <w:p w:rsidR="006F5694" w:rsidRPr="002508E0" w:rsidRDefault="006F5694" w:rsidP="005413C7">
            <w:r w:rsidRPr="002508E0">
              <w:t>2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2839" w:rsidRPr="002508E0" w:rsidRDefault="00EF2839" w:rsidP="005413C7"/>
        </w:tc>
      </w:tr>
      <w:tr w:rsidR="00EF2839" w:rsidRPr="000F7383" w:rsidTr="005413C7">
        <w:trPr>
          <w:trHeight w:val="168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43E89" w:rsidRDefault="00EF2839" w:rsidP="005413C7">
            <w:pPr>
              <w:rPr>
                <w:b/>
                <w:color w:val="76923C" w:themeColor="accent3" w:themeShade="BF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2508E0" w:rsidRDefault="00EF2839" w:rsidP="005413C7">
            <w:r w:rsidRPr="002508E0">
              <w:t>1.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2508E0" w:rsidRDefault="00EF2839" w:rsidP="005413C7">
            <w:pPr>
              <w:autoSpaceDE w:val="0"/>
              <w:autoSpaceDN w:val="0"/>
              <w:adjustRightInd w:val="0"/>
            </w:pPr>
            <w:r w:rsidRPr="002508E0">
              <w:t xml:space="preserve">Экономика семьи. Экономика как наука и хозяйство. Главные вопросы </w:t>
            </w:r>
            <w:proofErr w:type="spellStart"/>
            <w:r w:rsidRPr="002508E0">
              <w:t>эконо</w:t>
            </w:r>
            <w:proofErr w:type="spellEnd"/>
            <w:r w:rsidRPr="002508E0">
              <w:t>-</w:t>
            </w:r>
          </w:p>
          <w:p w:rsidR="00EF2839" w:rsidRPr="002508E0" w:rsidRDefault="00EF2839" w:rsidP="005413C7">
            <w:pPr>
              <w:autoSpaceDE w:val="0"/>
              <w:autoSpaceDN w:val="0"/>
              <w:adjustRightInd w:val="0"/>
            </w:pPr>
            <w:proofErr w:type="spellStart"/>
            <w:r w:rsidRPr="002508E0">
              <w:t>мики</w:t>
            </w:r>
            <w:proofErr w:type="spellEnd"/>
            <w:r w:rsidRPr="002508E0">
              <w:t>. Потребности. Выбор и альтернативная стоимость. Ограниченность ресурсов. Факторы производства.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39" w:rsidRPr="000F7383" w:rsidRDefault="00EF2839" w:rsidP="005413C7"/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2839" w:rsidRPr="000F7383" w:rsidRDefault="00EF2839" w:rsidP="005413C7"/>
        </w:tc>
      </w:tr>
      <w:tr w:rsidR="00EF2839" w:rsidRPr="000F7383" w:rsidTr="005413C7">
        <w:trPr>
          <w:trHeight w:val="168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839" w:rsidRPr="00A43E89" w:rsidRDefault="00EF2839" w:rsidP="005413C7">
            <w:pPr>
              <w:rPr>
                <w:b/>
                <w:color w:val="76923C" w:themeColor="accent3" w:themeShade="BF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2508E0" w:rsidRDefault="00EF2839" w:rsidP="005413C7">
            <w:r w:rsidRPr="002508E0">
              <w:t>2.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2508E0" w:rsidRDefault="00EF2839" w:rsidP="005413C7">
            <w:pPr>
              <w:autoSpaceDE w:val="0"/>
              <w:autoSpaceDN w:val="0"/>
              <w:adjustRightInd w:val="0"/>
            </w:pPr>
            <w:r w:rsidRPr="002508E0"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39" w:rsidRPr="000F7383" w:rsidRDefault="00EF2839" w:rsidP="005413C7"/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2839" w:rsidRPr="000F7383" w:rsidRDefault="00EF2839" w:rsidP="005413C7"/>
        </w:tc>
      </w:tr>
      <w:tr w:rsidR="00EF2839" w:rsidRPr="006F5694" w:rsidTr="005413C7">
        <w:trPr>
          <w:trHeight w:val="168"/>
        </w:trPr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F5694" w:rsidRDefault="00EF2839" w:rsidP="005413C7">
            <w:pPr>
              <w:rPr>
                <w:b/>
              </w:rPr>
            </w:pPr>
            <w:r w:rsidRPr="006F5694">
              <w:rPr>
                <w:b/>
                <w:iCs/>
              </w:rPr>
              <w:t>3</w:t>
            </w:r>
            <w:r w:rsidRPr="006F5694">
              <w:rPr>
                <w:b/>
              </w:rPr>
              <w:t>.</w:t>
            </w:r>
            <w:r w:rsidRPr="006F5694">
              <w:rPr>
                <w:b/>
                <w:iCs/>
              </w:rPr>
              <w:t>2</w:t>
            </w:r>
            <w:r w:rsidRPr="006F5694">
              <w:rPr>
                <w:b/>
              </w:rPr>
              <w:t xml:space="preserve">. </w:t>
            </w:r>
            <w:r w:rsidRPr="006F5694">
              <w:rPr>
                <w:b/>
                <w:iCs/>
              </w:rPr>
              <w:t>Рынок</w:t>
            </w:r>
            <w:r w:rsidRPr="006F5694">
              <w:rPr>
                <w:b/>
              </w:rPr>
              <w:t xml:space="preserve">. </w:t>
            </w:r>
            <w:r w:rsidRPr="006F5694">
              <w:rPr>
                <w:b/>
                <w:iCs/>
              </w:rPr>
              <w:t>Фирма</w:t>
            </w:r>
            <w:r w:rsidRPr="006F5694">
              <w:rPr>
                <w:b/>
              </w:rPr>
              <w:t xml:space="preserve">. </w:t>
            </w:r>
            <w:r w:rsidRPr="006F5694">
              <w:rPr>
                <w:b/>
                <w:iCs/>
              </w:rPr>
              <w:lastRenderedPageBreak/>
              <w:t>Роль государства в экономике</w:t>
            </w: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F5694" w:rsidRDefault="00EF2839" w:rsidP="005413C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6F5694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39" w:rsidRDefault="00A408A2" w:rsidP="005413C7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6F5694" w:rsidRDefault="006F5694" w:rsidP="005413C7">
            <w:pPr>
              <w:rPr>
                <w:b/>
              </w:rPr>
            </w:pPr>
          </w:p>
          <w:p w:rsidR="006F5694" w:rsidRPr="006F5694" w:rsidRDefault="006F5694" w:rsidP="005413C7">
            <w:r w:rsidRPr="006F5694">
              <w:t>2</w:t>
            </w:r>
          </w:p>
          <w:p w:rsidR="006F5694" w:rsidRPr="006F5694" w:rsidRDefault="006F5694" w:rsidP="005413C7"/>
          <w:p w:rsidR="006F5694" w:rsidRPr="006F5694" w:rsidRDefault="006F5694" w:rsidP="005413C7"/>
          <w:p w:rsidR="006F5694" w:rsidRPr="006F5694" w:rsidRDefault="006F5694" w:rsidP="005413C7">
            <w:r w:rsidRPr="006F5694">
              <w:t>2</w:t>
            </w:r>
          </w:p>
          <w:p w:rsidR="006F5694" w:rsidRPr="006F5694" w:rsidRDefault="006F5694" w:rsidP="005413C7"/>
          <w:p w:rsidR="006F5694" w:rsidRDefault="006F5694" w:rsidP="005413C7"/>
          <w:p w:rsidR="00A408A2" w:rsidRPr="006F5694" w:rsidRDefault="00A408A2" w:rsidP="005413C7"/>
          <w:p w:rsidR="006F5694" w:rsidRPr="006F5694" w:rsidRDefault="006F5694" w:rsidP="005413C7">
            <w:r w:rsidRPr="006F5694">
              <w:t>2</w:t>
            </w:r>
          </w:p>
          <w:p w:rsidR="006F5694" w:rsidRPr="006F5694" w:rsidRDefault="006F5694" w:rsidP="005413C7"/>
          <w:p w:rsidR="006F5694" w:rsidRPr="006F5694" w:rsidRDefault="006F5694" w:rsidP="005413C7"/>
          <w:p w:rsidR="006F5694" w:rsidRPr="006F5694" w:rsidRDefault="00A408A2" w:rsidP="005413C7">
            <w:r>
              <w:t xml:space="preserve"> </w:t>
            </w:r>
          </w:p>
          <w:p w:rsidR="006F5694" w:rsidRPr="006F5694" w:rsidRDefault="006F5694" w:rsidP="005413C7">
            <w:pPr>
              <w:rPr>
                <w:b/>
              </w:rPr>
            </w:pPr>
            <w:r w:rsidRPr="006F5694">
              <w:t>2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2839" w:rsidRPr="006F5694" w:rsidRDefault="00EF2839" w:rsidP="005413C7"/>
        </w:tc>
      </w:tr>
      <w:tr w:rsidR="006F5694" w:rsidRPr="006F5694" w:rsidTr="007B264F">
        <w:trPr>
          <w:trHeight w:val="732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F5694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F5694" w:rsidRDefault="00EF2839" w:rsidP="005413C7">
            <w:r w:rsidRPr="006F5694">
              <w:t>1.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F5694" w:rsidRDefault="00EF2839" w:rsidP="006F5694">
            <w:pPr>
              <w:autoSpaceDE w:val="0"/>
              <w:autoSpaceDN w:val="0"/>
              <w:adjustRightInd w:val="0"/>
            </w:pPr>
            <w:r w:rsidRPr="006F5694"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39" w:rsidRPr="006F5694" w:rsidRDefault="00EF2839" w:rsidP="005413C7"/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2839" w:rsidRPr="006F5694" w:rsidRDefault="00EF2839" w:rsidP="005413C7"/>
        </w:tc>
      </w:tr>
      <w:tr w:rsidR="006F5694" w:rsidRPr="006F5694" w:rsidTr="007B264F">
        <w:trPr>
          <w:trHeight w:val="684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694" w:rsidRPr="006F5694" w:rsidRDefault="006F5694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4" w:rsidRPr="006F5694" w:rsidRDefault="006F5694" w:rsidP="005413C7">
            <w:r w:rsidRPr="006F5694">
              <w:t>2.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4" w:rsidRPr="006F5694" w:rsidRDefault="006F5694" w:rsidP="005413C7">
            <w:pPr>
              <w:autoSpaceDE w:val="0"/>
              <w:autoSpaceDN w:val="0"/>
              <w:adjustRightInd w:val="0"/>
            </w:pPr>
            <w:r w:rsidRPr="006F5694">
              <w:t>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Акции и облигации. Фондовый рынок. Основы менеджмента и маркетинга.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694" w:rsidRPr="006F5694" w:rsidRDefault="006F5694" w:rsidP="005413C7"/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5694" w:rsidRPr="006F5694" w:rsidRDefault="006F5694" w:rsidP="005413C7"/>
        </w:tc>
      </w:tr>
      <w:tr w:rsidR="006F5694" w:rsidRPr="006F5694" w:rsidTr="007B264F">
        <w:trPr>
          <w:trHeight w:val="576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694" w:rsidRPr="006F5694" w:rsidRDefault="006F5694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4" w:rsidRPr="006F5694" w:rsidRDefault="006F5694" w:rsidP="005413C7">
            <w:r w:rsidRPr="006F5694">
              <w:t>3.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4" w:rsidRPr="006F5694" w:rsidRDefault="006F5694" w:rsidP="006F5694">
            <w:pPr>
              <w:autoSpaceDE w:val="0"/>
              <w:autoSpaceDN w:val="0"/>
              <w:adjustRightInd w:val="0"/>
            </w:pPr>
            <w:r w:rsidRPr="006F5694">
              <w:t xml:space="preserve">Деньги. Процент. Банковская система. Роль Центрального банка. Основные операции коммерческих банков. </w:t>
            </w:r>
            <w:r w:rsidR="00A408A2" w:rsidRPr="006F5694">
              <w:t>Инфляция. Виды, причины и последствия инфляции. Антиинфляционные меры. Основы денежной политики государства.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694" w:rsidRPr="006F5694" w:rsidRDefault="006F5694" w:rsidP="005413C7"/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5694" w:rsidRPr="006F5694" w:rsidRDefault="006F5694" w:rsidP="005413C7"/>
        </w:tc>
      </w:tr>
      <w:tr w:rsidR="00EF2839" w:rsidRPr="006F5694" w:rsidTr="007B264F">
        <w:trPr>
          <w:trHeight w:val="168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F5694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F5694" w:rsidRDefault="00A408A2" w:rsidP="005413C7">
            <w:r>
              <w:t xml:space="preserve"> </w:t>
            </w:r>
            <w:r w:rsidRPr="006F5694">
              <w:t>4.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F5694" w:rsidRDefault="00EF2839" w:rsidP="005413C7">
            <w:pPr>
              <w:autoSpaceDE w:val="0"/>
              <w:autoSpaceDN w:val="0"/>
              <w:adjustRightInd w:val="0"/>
            </w:pPr>
            <w:r w:rsidRPr="006F5694">
              <w:t>Частные и общественные блага. Функции государства в экономике. Понятие ВВП и его структура. Экономический рост и развитие. Экономические циклы.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39" w:rsidRPr="006F5694" w:rsidRDefault="00EF2839" w:rsidP="005413C7"/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2839" w:rsidRPr="006F5694" w:rsidRDefault="00EF2839" w:rsidP="005413C7"/>
        </w:tc>
      </w:tr>
      <w:tr w:rsidR="00EF2839" w:rsidRPr="006F5694" w:rsidTr="005413C7">
        <w:trPr>
          <w:trHeight w:val="168"/>
        </w:trPr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F5694" w:rsidRDefault="00EF2839" w:rsidP="005413C7">
            <w:pPr>
              <w:rPr>
                <w:b/>
              </w:rPr>
            </w:pPr>
            <w:r w:rsidRPr="006F5694">
              <w:rPr>
                <w:b/>
                <w:iCs/>
              </w:rPr>
              <w:t>3</w:t>
            </w:r>
            <w:r w:rsidRPr="006F5694">
              <w:rPr>
                <w:b/>
              </w:rPr>
              <w:t>.</w:t>
            </w:r>
            <w:r w:rsidRPr="006F5694">
              <w:rPr>
                <w:b/>
                <w:iCs/>
              </w:rPr>
              <w:t>3</w:t>
            </w:r>
            <w:r w:rsidRPr="006F5694">
              <w:rPr>
                <w:b/>
              </w:rPr>
              <w:t xml:space="preserve">. </w:t>
            </w:r>
            <w:r w:rsidRPr="006F5694">
              <w:rPr>
                <w:b/>
                <w:iCs/>
              </w:rPr>
              <w:t>Рынок труда и безработица</w:t>
            </w: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F5694" w:rsidRDefault="00EF2839" w:rsidP="005413C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6F5694">
              <w:rPr>
                <w:bCs/>
              </w:rPr>
              <w:t>Содержание учебного материала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39" w:rsidRPr="006F5694" w:rsidRDefault="00EF2839" w:rsidP="005413C7">
            <w:pPr>
              <w:rPr>
                <w:b/>
              </w:rPr>
            </w:pPr>
            <w:r w:rsidRPr="006F5694">
              <w:rPr>
                <w:b/>
              </w:rPr>
              <w:t>2</w:t>
            </w:r>
          </w:p>
          <w:p w:rsidR="006F5694" w:rsidRPr="006F5694" w:rsidRDefault="006F5694" w:rsidP="005413C7">
            <w:pPr>
              <w:rPr>
                <w:b/>
              </w:rPr>
            </w:pPr>
          </w:p>
          <w:p w:rsidR="006F5694" w:rsidRPr="006F5694" w:rsidRDefault="006F5694" w:rsidP="005413C7">
            <w:pPr>
              <w:rPr>
                <w:b/>
              </w:rPr>
            </w:pPr>
          </w:p>
          <w:p w:rsidR="006F5694" w:rsidRPr="006F5694" w:rsidRDefault="006F5694" w:rsidP="005413C7">
            <w:r w:rsidRPr="006F5694">
              <w:t>2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2839" w:rsidRPr="006F5694" w:rsidRDefault="00EF2839" w:rsidP="005413C7"/>
        </w:tc>
      </w:tr>
      <w:tr w:rsidR="00EF2839" w:rsidRPr="006F5694" w:rsidTr="007B264F">
        <w:trPr>
          <w:trHeight w:val="168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F5694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F5694" w:rsidRDefault="00EF2839" w:rsidP="005413C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6F5694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F5694" w:rsidRDefault="00EF2839" w:rsidP="005413C7">
            <w:pPr>
              <w:autoSpaceDE w:val="0"/>
              <w:autoSpaceDN w:val="0"/>
              <w:adjustRightInd w:val="0"/>
            </w:pPr>
            <w:r w:rsidRPr="006F5694">
      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 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F5694" w:rsidRDefault="00EF2839" w:rsidP="005413C7"/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2839" w:rsidRPr="006F5694" w:rsidRDefault="00EF2839" w:rsidP="005413C7"/>
        </w:tc>
      </w:tr>
      <w:tr w:rsidR="00EF2839" w:rsidRPr="006F5694" w:rsidTr="005413C7">
        <w:trPr>
          <w:trHeight w:val="168"/>
        </w:trPr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F5694" w:rsidRDefault="00EF2839" w:rsidP="005413C7">
            <w:pPr>
              <w:autoSpaceDE w:val="0"/>
              <w:autoSpaceDN w:val="0"/>
              <w:adjustRightInd w:val="0"/>
              <w:rPr>
                <w:b/>
              </w:rPr>
            </w:pPr>
            <w:r w:rsidRPr="006F5694">
              <w:rPr>
                <w:b/>
                <w:iCs/>
              </w:rPr>
              <w:t>3</w:t>
            </w:r>
            <w:r w:rsidRPr="006F5694">
              <w:rPr>
                <w:b/>
              </w:rPr>
              <w:t>.</w:t>
            </w:r>
            <w:r w:rsidRPr="006F5694">
              <w:rPr>
                <w:b/>
                <w:iCs/>
              </w:rPr>
              <w:t>4</w:t>
            </w:r>
            <w:r w:rsidRPr="006F5694">
              <w:rPr>
                <w:b/>
              </w:rPr>
              <w:t xml:space="preserve">. </w:t>
            </w:r>
            <w:r w:rsidRPr="006F5694">
              <w:rPr>
                <w:b/>
                <w:iCs/>
              </w:rPr>
              <w:t>Основные проблемы экономики России</w:t>
            </w:r>
            <w:r w:rsidRPr="006F5694">
              <w:rPr>
                <w:b/>
              </w:rPr>
              <w:t>.</w:t>
            </w:r>
          </w:p>
          <w:p w:rsidR="00EF2839" w:rsidRPr="006F5694" w:rsidRDefault="00EF2839" w:rsidP="005413C7">
            <w:pPr>
              <w:rPr>
                <w:b/>
              </w:rPr>
            </w:pPr>
            <w:r w:rsidRPr="006F5694">
              <w:rPr>
                <w:b/>
                <w:iCs/>
              </w:rPr>
              <w:t>Элементы международной экономики</w:t>
            </w: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F5694" w:rsidRDefault="00EF2839" w:rsidP="005413C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6F5694">
              <w:rPr>
                <w:bCs/>
              </w:rPr>
              <w:t>Содержание учебного материала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39" w:rsidRPr="006F5694" w:rsidRDefault="00EF2839" w:rsidP="005413C7">
            <w:pPr>
              <w:rPr>
                <w:b/>
              </w:rPr>
            </w:pPr>
            <w:r w:rsidRPr="006F5694">
              <w:rPr>
                <w:b/>
              </w:rPr>
              <w:t>4</w:t>
            </w:r>
          </w:p>
          <w:p w:rsidR="006F5694" w:rsidRPr="006F5694" w:rsidRDefault="006F5694" w:rsidP="005413C7">
            <w:pPr>
              <w:rPr>
                <w:b/>
              </w:rPr>
            </w:pPr>
          </w:p>
          <w:p w:rsidR="006F5694" w:rsidRPr="006F5694" w:rsidRDefault="006F5694" w:rsidP="005413C7">
            <w:r w:rsidRPr="006F5694">
              <w:t>2</w:t>
            </w:r>
          </w:p>
          <w:p w:rsidR="006F5694" w:rsidRPr="006F5694" w:rsidRDefault="006F5694" w:rsidP="005413C7"/>
          <w:p w:rsidR="006F5694" w:rsidRPr="006F5694" w:rsidRDefault="006F5694" w:rsidP="005413C7"/>
          <w:p w:rsidR="006F5694" w:rsidRPr="006F5694" w:rsidRDefault="006F5694" w:rsidP="005413C7"/>
          <w:p w:rsidR="006F5694" w:rsidRPr="006F5694" w:rsidRDefault="006F5694" w:rsidP="005413C7">
            <w:pPr>
              <w:rPr>
                <w:b/>
              </w:rPr>
            </w:pPr>
            <w:r w:rsidRPr="006F5694">
              <w:t>2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2839" w:rsidRPr="006F5694" w:rsidRDefault="00EF2839" w:rsidP="005413C7"/>
        </w:tc>
      </w:tr>
      <w:tr w:rsidR="00EF2839" w:rsidRPr="006F5694" w:rsidTr="005413C7">
        <w:trPr>
          <w:trHeight w:val="168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F5694" w:rsidRDefault="00EF2839" w:rsidP="005413C7">
            <w:pPr>
              <w:rPr>
                <w:b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F5694" w:rsidRDefault="00EF2839" w:rsidP="005413C7">
            <w:r w:rsidRPr="006F5694">
              <w:t>1.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F5694" w:rsidRDefault="00EF2839" w:rsidP="005413C7">
            <w:pPr>
              <w:autoSpaceDE w:val="0"/>
              <w:autoSpaceDN w:val="0"/>
              <w:adjustRightInd w:val="0"/>
            </w:pPr>
            <w:r w:rsidRPr="006F5694"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6F5694">
              <w:t>ии и ее</w:t>
            </w:r>
            <w:proofErr w:type="gramEnd"/>
            <w:r w:rsidRPr="006F5694">
              <w:t xml:space="preserve"> регионов. Экономическая политика Российской Федерации. Россия в мировой экономике.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39" w:rsidRPr="006F5694" w:rsidRDefault="00EF2839" w:rsidP="005413C7"/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2839" w:rsidRPr="006F5694" w:rsidRDefault="00EF2839" w:rsidP="005413C7"/>
        </w:tc>
      </w:tr>
      <w:tr w:rsidR="00EF2839" w:rsidRPr="006F5694" w:rsidTr="005413C7">
        <w:trPr>
          <w:trHeight w:val="168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F5694" w:rsidRDefault="00EF2839" w:rsidP="005413C7">
            <w:pPr>
              <w:rPr>
                <w:b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F5694" w:rsidRDefault="00EF2839" w:rsidP="005413C7">
            <w:r w:rsidRPr="006F5694">
              <w:t>2.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F5694" w:rsidRDefault="00EF2839" w:rsidP="005413C7">
            <w:pPr>
              <w:autoSpaceDE w:val="0"/>
              <w:autoSpaceDN w:val="0"/>
              <w:adjustRightInd w:val="0"/>
            </w:pPr>
            <w:r w:rsidRPr="006F5694">
              <w:t>Организация международной торговли. Государственная политика в области международной торговли. Глобальные экономические проблемы.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F5694" w:rsidRDefault="00EF2839" w:rsidP="005413C7"/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2839" w:rsidRPr="006F5694" w:rsidRDefault="00EF2839" w:rsidP="005413C7"/>
        </w:tc>
      </w:tr>
      <w:tr w:rsidR="00EF2839" w:rsidRPr="006F5694" w:rsidTr="005413C7">
        <w:trPr>
          <w:trHeight w:val="168"/>
        </w:trPr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6F5694" w:rsidRDefault="00EF2839" w:rsidP="005413C7">
            <w:pPr>
              <w:rPr>
                <w:b/>
              </w:rPr>
            </w:pP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Default="00EF2839" w:rsidP="005413C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6F5694">
              <w:rPr>
                <w:b/>
                <w:bCs/>
                <w:i/>
                <w:iCs/>
              </w:rPr>
              <w:t>Практические занятия</w:t>
            </w:r>
          </w:p>
          <w:p w:rsidR="0009537E" w:rsidRPr="006F5694" w:rsidRDefault="0009537E" w:rsidP="005413C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t xml:space="preserve">  </w:t>
            </w:r>
            <w:r w:rsidRPr="000F7383">
              <w:t>Экономика как наука.</w:t>
            </w:r>
          </w:p>
          <w:p w:rsidR="00EF2839" w:rsidRPr="006F5694" w:rsidRDefault="006F5694" w:rsidP="006F5694">
            <w:pPr>
              <w:autoSpaceDE w:val="0"/>
              <w:autoSpaceDN w:val="0"/>
              <w:adjustRightInd w:val="0"/>
              <w:ind w:left="-3506" w:firstLine="3506"/>
            </w:pPr>
            <w:r w:rsidRPr="006F5694">
              <w:t xml:space="preserve"> </w:t>
            </w:r>
            <w:r w:rsidR="00EF2839" w:rsidRPr="006F5694">
              <w:t>Типы экономических систем.</w:t>
            </w:r>
          </w:p>
          <w:p w:rsidR="00EF2839" w:rsidRPr="006F5694" w:rsidRDefault="00EF2839" w:rsidP="005413C7">
            <w:pPr>
              <w:autoSpaceDE w:val="0"/>
              <w:autoSpaceDN w:val="0"/>
              <w:adjustRightInd w:val="0"/>
            </w:pPr>
            <w:r w:rsidRPr="006F5694">
              <w:t>Факторы спроса и предложения.</w:t>
            </w:r>
          </w:p>
          <w:p w:rsidR="00EF2839" w:rsidRPr="006F5694" w:rsidRDefault="00EF2839" w:rsidP="005413C7">
            <w:pPr>
              <w:autoSpaceDE w:val="0"/>
              <w:autoSpaceDN w:val="0"/>
              <w:adjustRightInd w:val="0"/>
            </w:pPr>
            <w:r w:rsidRPr="006F5694">
              <w:t>Ф</w:t>
            </w:r>
            <w:r w:rsidR="006F5694" w:rsidRPr="006F5694">
              <w:t>ункции государства в экономике.</w:t>
            </w:r>
          </w:p>
          <w:p w:rsidR="00EF2839" w:rsidRPr="006F5694" w:rsidRDefault="00EF2839" w:rsidP="005413C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6F5694">
              <w:t>Особенности современной экономики России.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6F5694" w:rsidRDefault="0009537E" w:rsidP="005413C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2839" w:rsidRPr="006F5694" w:rsidRDefault="00EF2839" w:rsidP="005413C7"/>
        </w:tc>
      </w:tr>
      <w:tr w:rsidR="00EF2839" w:rsidRPr="00A64BAA" w:rsidTr="005413C7">
        <w:tc>
          <w:tcPr>
            <w:tcW w:w="1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5413C7">
            <w:pPr>
              <w:rPr>
                <w:b/>
              </w:rPr>
            </w:pPr>
            <w:r w:rsidRPr="00A64BAA">
              <w:rPr>
                <w:b/>
              </w:rPr>
              <w:t>Раздел 4. Социальные отношения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A64BAA" w:rsidRDefault="00A64BAA" w:rsidP="005413C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/>
        </w:tc>
      </w:tr>
      <w:tr w:rsidR="00EF2839" w:rsidRPr="00A64BAA" w:rsidTr="005413C7"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A64BAA" w:rsidRDefault="00EF2839" w:rsidP="005413C7">
            <w:pPr>
              <w:pStyle w:val="a5"/>
              <w:rPr>
                <w:b/>
              </w:rPr>
            </w:pPr>
            <w:r w:rsidRPr="00A64BAA">
              <w:rPr>
                <w:b/>
              </w:rPr>
              <w:lastRenderedPageBreak/>
              <w:t>Тема 4.1. Социальная роль и стратификация.</w:t>
            </w:r>
          </w:p>
          <w:p w:rsidR="00EF2839" w:rsidRPr="00A64BAA" w:rsidRDefault="00EF2839" w:rsidP="005413C7">
            <w:pPr>
              <w:rPr>
                <w:b/>
              </w:rPr>
            </w:pPr>
          </w:p>
        </w:tc>
        <w:tc>
          <w:tcPr>
            <w:tcW w:w="8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5413C7">
            <w:pPr>
              <w:pStyle w:val="a5"/>
            </w:pPr>
            <w:r w:rsidRPr="00A64BAA">
              <w:rPr>
                <w:bCs/>
              </w:rPr>
              <w:t>Содержание учебного материала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Default="00EF2839" w:rsidP="005413C7">
            <w:pPr>
              <w:rPr>
                <w:b/>
              </w:rPr>
            </w:pPr>
            <w:r w:rsidRPr="00A64BAA">
              <w:rPr>
                <w:b/>
              </w:rPr>
              <w:t>4</w:t>
            </w:r>
          </w:p>
          <w:p w:rsidR="00A64BAA" w:rsidRPr="00A64BAA" w:rsidRDefault="00A64BAA" w:rsidP="005413C7"/>
          <w:p w:rsidR="00A64BAA" w:rsidRPr="00A64BAA" w:rsidRDefault="00A64BAA" w:rsidP="005413C7">
            <w:r w:rsidRPr="00A64BAA">
              <w:t>2</w:t>
            </w:r>
          </w:p>
          <w:p w:rsidR="00A64BAA" w:rsidRPr="00A64BAA" w:rsidRDefault="00A64BAA" w:rsidP="005413C7"/>
          <w:p w:rsidR="00A64BAA" w:rsidRPr="00A64BAA" w:rsidRDefault="00A64BAA" w:rsidP="005413C7">
            <w:r w:rsidRPr="00A64BAA">
              <w:t>2</w:t>
            </w:r>
          </w:p>
          <w:p w:rsidR="00EF2839" w:rsidRPr="00A64BAA" w:rsidRDefault="00EF2839" w:rsidP="005413C7">
            <w:pPr>
              <w:jc w:val="right"/>
            </w:pPr>
            <w:r w:rsidRPr="00A64BAA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/>
        </w:tc>
      </w:tr>
      <w:tr w:rsidR="00EF2839" w:rsidRPr="00A64BAA" w:rsidTr="005413C7"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>
            <w:pPr>
              <w:rPr>
                <w:b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5413C7">
            <w:r w:rsidRPr="00A64BAA">
              <w:t>1.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5413C7">
            <w:pPr>
              <w:autoSpaceDE w:val="0"/>
              <w:autoSpaceDN w:val="0"/>
              <w:adjustRightInd w:val="0"/>
            </w:pPr>
            <w:r w:rsidRPr="00A64BAA">
              <w:t>Социальные отношения. Понятие о социальных общностях и группах. Социальная стратификация. Социальная мобильность.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/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A64BAA" w:rsidRDefault="00EF2839" w:rsidP="005413C7"/>
          <w:p w:rsidR="00EF2839" w:rsidRPr="00A64BAA" w:rsidRDefault="00EF2839" w:rsidP="005413C7"/>
        </w:tc>
      </w:tr>
      <w:tr w:rsidR="00EF2839" w:rsidRPr="00A64BAA" w:rsidTr="005413C7"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>
            <w:pPr>
              <w:rPr>
                <w:b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5413C7">
            <w:r w:rsidRPr="00A64BAA">
              <w:t>2.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5413C7">
            <w:pPr>
              <w:autoSpaceDE w:val="0"/>
              <w:autoSpaceDN w:val="0"/>
              <w:adjustRightInd w:val="0"/>
            </w:pPr>
            <w:r w:rsidRPr="00A64BAA">
              <w:t>Социальная роль. Многообразие социальных ролей в юношеском возрасте. Социальные роли человека в семье и трудовом коллективе. Социальный статус и престиж. Престижность профессиональной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/>
        </w:tc>
      </w:tr>
      <w:tr w:rsidR="00EF2839" w:rsidRPr="00A64BAA" w:rsidTr="005413C7"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39" w:rsidRPr="00A64BAA" w:rsidRDefault="00EF2839" w:rsidP="005413C7">
            <w:pPr>
              <w:ind w:firstLine="720"/>
              <w:rPr>
                <w:b/>
              </w:rPr>
            </w:pPr>
            <w:r w:rsidRPr="00A64BAA">
              <w:rPr>
                <w:b/>
              </w:rPr>
              <w:t>Тема 4.2. Социальные нормы и конфликты</w:t>
            </w:r>
          </w:p>
          <w:p w:rsidR="00EF2839" w:rsidRPr="00A64BAA" w:rsidRDefault="00EF2839" w:rsidP="005413C7">
            <w:pPr>
              <w:rPr>
                <w:b/>
              </w:rPr>
            </w:pPr>
          </w:p>
        </w:tc>
        <w:tc>
          <w:tcPr>
            <w:tcW w:w="8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5413C7">
            <w:pPr>
              <w:pStyle w:val="a5"/>
            </w:pPr>
            <w:r w:rsidRPr="00A64BAA">
              <w:rPr>
                <w:bCs/>
              </w:rPr>
              <w:t>Содержание учебного материала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Default="00EF2839" w:rsidP="005413C7">
            <w:pPr>
              <w:rPr>
                <w:b/>
              </w:rPr>
            </w:pPr>
            <w:r w:rsidRPr="00A64BAA">
              <w:rPr>
                <w:b/>
              </w:rPr>
              <w:t>4</w:t>
            </w:r>
          </w:p>
          <w:p w:rsidR="00A64BAA" w:rsidRDefault="00A64BAA" w:rsidP="005413C7">
            <w:pPr>
              <w:rPr>
                <w:b/>
              </w:rPr>
            </w:pPr>
          </w:p>
          <w:p w:rsidR="00A64BAA" w:rsidRPr="00A64BAA" w:rsidRDefault="00A64BAA" w:rsidP="005413C7">
            <w:r w:rsidRPr="00A64BAA">
              <w:t>2</w:t>
            </w:r>
          </w:p>
          <w:p w:rsidR="00A64BAA" w:rsidRPr="00A64BAA" w:rsidRDefault="00A64BAA" w:rsidP="005413C7"/>
          <w:p w:rsidR="00A64BAA" w:rsidRPr="00A64BAA" w:rsidRDefault="00A64BAA" w:rsidP="005413C7"/>
          <w:p w:rsidR="00A64BAA" w:rsidRPr="00A64BAA" w:rsidRDefault="00A64BAA" w:rsidP="005413C7"/>
          <w:p w:rsidR="00A64BAA" w:rsidRPr="00A64BAA" w:rsidRDefault="00A64BAA" w:rsidP="005413C7">
            <w:r w:rsidRPr="00A64BAA">
              <w:t>2</w:t>
            </w:r>
          </w:p>
          <w:p w:rsidR="00EF2839" w:rsidRPr="00A64BAA" w:rsidRDefault="00EF2839" w:rsidP="005413C7">
            <w:pPr>
              <w:jc w:val="right"/>
              <w:rPr>
                <w:b/>
              </w:rPr>
            </w:pPr>
            <w:r w:rsidRPr="00A64BAA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/>
        </w:tc>
      </w:tr>
      <w:tr w:rsidR="00EF2839" w:rsidRPr="00A64BAA" w:rsidTr="005413C7">
        <w:tc>
          <w:tcPr>
            <w:tcW w:w="2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>
            <w:pPr>
              <w:rPr>
                <w:b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5413C7">
            <w:r w:rsidRPr="00A64BAA">
              <w:t>1.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5413C7">
            <w:pPr>
              <w:autoSpaceDE w:val="0"/>
              <w:autoSpaceDN w:val="0"/>
              <w:adjustRightInd w:val="0"/>
            </w:pPr>
            <w:r w:rsidRPr="00A64BAA">
              <w:t xml:space="preserve">Социальный контроль. Виды социальных норм и санкций. Самоконтроль. </w:t>
            </w:r>
            <w:proofErr w:type="spellStart"/>
            <w:r w:rsidRPr="00A64BAA">
              <w:t>Девиантное</w:t>
            </w:r>
            <w:proofErr w:type="spellEnd"/>
            <w:r w:rsidRPr="00A64BAA">
              <w:t xml:space="preserve"> поведение, его формы, проявления. Профилактика негативных форм </w:t>
            </w:r>
            <w:proofErr w:type="spellStart"/>
            <w:r w:rsidRPr="00A64BAA">
              <w:t>девиантного</w:t>
            </w:r>
            <w:proofErr w:type="spellEnd"/>
            <w:r w:rsidRPr="00A64BAA">
              <w:t xml:space="preserve"> поведения среди молодежи. Опасность наркомании, алкоголизма. Социальная и личностная значимость здорового образа жизни.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>
            <w:pPr>
              <w:rPr>
                <w:b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A64BAA" w:rsidRDefault="00EF2839" w:rsidP="005413C7"/>
        </w:tc>
      </w:tr>
      <w:tr w:rsidR="00EF2839" w:rsidRPr="00A64BAA" w:rsidTr="005413C7">
        <w:tc>
          <w:tcPr>
            <w:tcW w:w="2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>
            <w:pPr>
              <w:rPr>
                <w:b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5413C7">
            <w:r w:rsidRPr="00A64BAA">
              <w:t>2.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5413C7">
            <w:pPr>
              <w:autoSpaceDE w:val="0"/>
              <w:autoSpaceDN w:val="0"/>
              <w:adjustRightInd w:val="0"/>
            </w:pPr>
            <w:r w:rsidRPr="00A64BAA">
              <w:t>Социальный конфликт. Причины и истоки возникновения социальных конфликтов. Пути разрешения социальных конфликтов.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/>
        </w:tc>
      </w:tr>
      <w:tr w:rsidR="00EF2839" w:rsidRPr="00A64BAA" w:rsidTr="005413C7"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A64BAA" w:rsidRDefault="00EF2839" w:rsidP="005413C7">
            <w:pPr>
              <w:pStyle w:val="a5"/>
              <w:rPr>
                <w:b/>
              </w:rPr>
            </w:pPr>
            <w:r w:rsidRPr="00A64BAA">
              <w:rPr>
                <w:b/>
              </w:rPr>
              <w:t>Тема 4.3. Важнейшие социальные общности и группы</w:t>
            </w:r>
          </w:p>
          <w:p w:rsidR="00EF2839" w:rsidRPr="00A64BAA" w:rsidRDefault="00EF2839" w:rsidP="005413C7">
            <w:pPr>
              <w:rPr>
                <w:b/>
              </w:rPr>
            </w:pPr>
          </w:p>
        </w:tc>
        <w:tc>
          <w:tcPr>
            <w:tcW w:w="8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5413C7">
            <w:pPr>
              <w:pStyle w:val="a5"/>
            </w:pPr>
            <w:r w:rsidRPr="00A64BAA">
              <w:rPr>
                <w:bCs/>
              </w:rPr>
              <w:t>Содержание учебного материала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Default="00A64BAA" w:rsidP="005413C7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A64BAA" w:rsidRDefault="00A64BAA" w:rsidP="005413C7">
            <w:pPr>
              <w:rPr>
                <w:b/>
              </w:rPr>
            </w:pPr>
          </w:p>
          <w:p w:rsidR="00A64BAA" w:rsidRPr="00447505" w:rsidRDefault="00A64BAA" w:rsidP="005413C7">
            <w:r w:rsidRPr="00447505">
              <w:t>2</w:t>
            </w:r>
          </w:p>
          <w:p w:rsidR="00A64BAA" w:rsidRPr="00447505" w:rsidRDefault="00A64BAA" w:rsidP="005413C7"/>
          <w:p w:rsidR="00A64BAA" w:rsidRPr="00447505" w:rsidRDefault="00A64BAA" w:rsidP="005413C7"/>
          <w:p w:rsidR="00A64BAA" w:rsidRPr="00447505" w:rsidRDefault="00A64BAA" w:rsidP="005413C7">
            <w:r w:rsidRPr="00447505">
              <w:t>2</w:t>
            </w:r>
          </w:p>
          <w:p w:rsidR="00A64BAA" w:rsidRPr="00447505" w:rsidRDefault="00A64BAA" w:rsidP="005413C7"/>
          <w:p w:rsidR="00A64BAA" w:rsidRPr="00447505" w:rsidRDefault="00A64BAA" w:rsidP="005413C7">
            <w:r w:rsidRPr="00447505">
              <w:t>2</w:t>
            </w:r>
          </w:p>
          <w:p w:rsidR="00A64BAA" w:rsidRPr="00447505" w:rsidRDefault="00A64BAA" w:rsidP="005413C7"/>
          <w:p w:rsidR="00A64BAA" w:rsidRPr="00447505" w:rsidRDefault="00A64BAA" w:rsidP="005413C7"/>
          <w:p w:rsidR="00A64BAA" w:rsidRPr="00447505" w:rsidRDefault="00A64BAA" w:rsidP="005413C7"/>
          <w:p w:rsidR="00A64BAA" w:rsidRPr="00447505" w:rsidRDefault="00A64BAA" w:rsidP="005413C7">
            <w:r w:rsidRPr="00447505">
              <w:t>2</w:t>
            </w:r>
          </w:p>
          <w:p w:rsidR="00EF2839" w:rsidRPr="00A64BAA" w:rsidRDefault="00EF2839" w:rsidP="005413C7">
            <w:pPr>
              <w:jc w:val="right"/>
              <w:rPr>
                <w:b/>
              </w:rPr>
            </w:pPr>
            <w:r w:rsidRPr="00A64BAA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>
            <w:pPr>
              <w:pStyle w:val="a5"/>
              <w:rPr>
                <w:b/>
              </w:rPr>
            </w:pPr>
          </w:p>
        </w:tc>
      </w:tr>
      <w:tr w:rsidR="00EF2839" w:rsidRPr="00A64BAA" w:rsidTr="005413C7"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>
            <w:pPr>
              <w:rPr>
                <w:b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5413C7">
            <w:r w:rsidRPr="00A64BAA">
              <w:t>1.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A408A2">
            <w:pPr>
              <w:autoSpaceDE w:val="0"/>
              <w:autoSpaceDN w:val="0"/>
              <w:adjustRightInd w:val="0"/>
            </w:pPr>
            <w:r w:rsidRPr="00A64BAA">
              <w:t>Особенности социальной стратификации в совре</w:t>
            </w:r>
            <w:r w:rsidR="00A408A2">
              <w:t xml:space="preserve">менной России. </w:t>
            </w:r>
            <w:proofErr w:type="spellStart"/>
            <w:r w:rsidR="00A408A2">
              <w:t>Демографические</w:t>
            </w:r>
            <w:proofErr w:type="gramStart"/>
            <w:r w:rsidR="00A408A2">
              <w:t>,</w:t>
            </w:r>
            <w:r w:rsidRPr="00A64BAA">
              <w:t>п</w:t>
            </w:r>
            <w:proofErr w:type="gramEnd"/>
            <w:r w:rsidRPr="00A64BAA">
              <w:t>рофессиональные</w:t>
            </w:r>
            <w:proofErr w:type="spellEnd"/>
            <w:r w:rsidRPr="00A64BAA">
              <w:t>, поселенческие и иные группы.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>
            <w:pPr>
              <w:rPr>
                <w:b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A64BAA" w:rsidRDefault="00EF2839" w:rsidP="005413C7"/>
          <w:p w:rsidR="00EF2839" w:rsidRPr="00A64BAA" w:rsidRDefault="00EF2839" w:rsidP="005413C7"/>
        </w:tc>
      </w:tr>
      <w:tr w:rsidR="00EF2839" w:rsidRPr="00A64BAA" w:rsidTr="005413C7"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>
            <w:pPr>
              <w:rPr>
                <w:b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5413C7">
            <w:r w:rsidRPr="00A64BAA">
              <w:t>2.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5413C7">
            <w:pPr>
              <w:autoSpaceDE w:val="0"/>
              <w:autoSpaceDN w:val="0"/>
              <w:adjustRightInd w:val="0"/>
            </w:pPr>
            <w:r w:rsidRPr="00A64BAA">
              <w:t>Молодежь как социальная группа. Особенности молодежной политики в Российской Федерации.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/>
        </w:tc>
      </w:tr>
      <w:tr w:rsidR="00EF2839" w:rsidRPr="00A64BAA" w:rsidTr="005413C7"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>
            <w:pPr>
              <w:rPr>
                <w:b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5413C7">
            <w:r w:rsidRPr="00A64BAA">
              <w:t>3.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7B264F">
            <w:pPr>
              <w:autoSpaceDE w:val="0"/>
              <w:autoSpaceDN w:val="0"/>
              <w:adjustRightInd w:val="0"/>
            </w:pPr>
            <w:r w:rsidRPr="00A64BAA">
              <w:t xml:space="preserve">Этнические общности. Межнациональные отношения, </w:t>
            </w:r>
            <w:proofErr w:type="spellStart"/>
            <w:r w:rsidRPr="00A64BAA">
              <w:t>этносоциальные</w:t>
            </w:r>
            <w:proofErr w:type="spellEnd"/>
            <w:r w:rsidRPr="00A64BAA">
              <w:t xml:space="preserve"> конфликты, пути их разрешения. Конституционные п</w:t>
            </w:r>
            <w:r w:rsidR="007B264F">
              <w:t xml:space="preserve">ринципы национальной политики в </w:t>
            </w:r>
            <w:r w:rsidRPr="00A64BAA">
              <w:t>Российской Федерации.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/>
        </w:tc>
      </w:tr>
      <w:tr w:rsidR="00EF2839" w:rsidRPr="00DF2708" w:rsidTr="005413C7"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DF2708" w:rsidRDefault="00EF2839" w:rsidP="005413C7">
            <w:pPr>
              <w:rPr>
                <w:b/>
                <w:color w:val="FF0000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5413C7">
            <w:r w:rsidRPr="00A64BAA">
              <w:t>4.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5413C7">
            <w:pPr>
              <w:autoSpaceDE w:val="0"/>
              <w:autoSpaceDN w:val="0"/>
              <w:adjustRightInd w:val="0"/>
            </w:pPr>
            <w:r w:rsidRPr="00A64BAA">
              <w:t>Семья как малая социальная группа. Семья и брак. Совр</w:t>
            </w:r>
            <w:r w:rsidR="00A64BAA" w:rsidRPr="00A64BAA">
              <w:t xml:space="preserve">еменная демографическая </w:t>
            </w:r>
            <w:r w:rsidRPr="00A64BAA">
              <w:t>ситуация в Российской Федерации. Семейное п</w:t>
            </w:r>
            <w:r w:rsidR="00A64BAA" w:rsidRPr="00A64BAA">
              <w:t>раво и семейные правоотношения.</w:t>
            </w:r>
            <w:r w:rsidR="007B264F">
              <w:t xml:space="preserve"> </w:t>
            </w:r>
            <w:r w:rsidRPr="00A64BAA">
              <w:t>Понятие семейных правоотношений. Порядок, у</w:t>
            </w:r>
            <w:r w:rsidR="00A64BAA" w:rsidRPr="00A64BAA">
              <w:t xml:space="preserve">словия заключения и расторжения </w:t>
            </w:r>
            <w:r w:rsidRPr="00A64BAA">
              <w:t>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DF2708" w:rsidRDefault="00EF2839" w:rsidP="005413C7">
            <w:pPr>
              <w:rPr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DF2708" w:rsidRDefault="00EF2839" w:rsidP="005413C7">
            <w:pPr>
              <w:rPr>
                <w:color w:val="FF0000"/>
              </w:rPr>
            </w:pPr>
          </w:p>
        </w:tc>
      </w:tr>
      <w:tr w:rsidR="00EF2839" w:rsidRPr="00A64BAA" w:rsidTr="005413C7"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A64BAA" w:rsidRDefault="00EF2839" w:rsidP="005413C7">
            <w:pPr>
              <w:rPr>
                <w:b/>
              </w:rPr>
            </w:pPr>
          </w:p>
        </w:tc>
        <w:tc>
          <w:tcPr>
            <w:tcW w:w="8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EF2839" w:rsidP="005413C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64BAA">
              <w:rPr>
                <w:b/>
                <w:bCs/>
                <w:i/>
                <w:iCs/>
              </w:rPr>
              <w:t>Практические занятия</w:t>
            </w:r>
          </w:p>
          <w:p w:rsidR="00EF2839" w:rsidRPr="00A64BAA" w:rsidRDefault="00EF2839" w:rsidP="005413C7">
            <w:pPr>
              <w:autoSpaceDE w:val="0"/>
              <w:autoSpaceDN w:val="0"/>
              <w:adjustRightInd w:val="0"/>
            </w:pPr>
            <w:r w:rsidRPr="00A64BAA">
              <w:t>Социальная стратификация.</w:t>
            </w:r>
          </w:p>
          <w:p w:rsidR="00EF2839" w:rsidRPr="00A64BAA" w:rsidRDefault="00EF2839" w:rsidP="005413C7">
            <w:pPr>
              <w:autoSpaceDE w:val="0"/>
              <w:autoSpaceDN w:val="0"/>
              <w:adjustRightInd w:val="0"/>
            </w:pPr>
            <w:r w:rsidRPr="00A64BAA">
              <w:t>Виды социальных норм.</w:t>
            </w:r>
          </w:p>
          <w:p w:rsidR="00EF2839" w:rsidRPr="00A64BAA" w:rsidRDefault="00A64BAA" w:rsidP="005413C7">
            <w:pPr>
              <w:autoSpaceDE w:val="0"/>
              <w:autoSpaceDN w:val="0"/>
              <w:adjustRightInd w:val="0"/>
            </w:pPr>
            <w:r w:rsidRPr="00A64BAA">
              <w:t>Социальные конфликты.</w:t>
            </w:r>
          </w:p>
          <w:p w:rsidR="00EF2839" w:rsidRPr="00A64BAA" w:rsidRDefault="00EF2839" w:rsidP="005413C7">
            <w:pPr>
              <w:autoSpaceDE w:val="0"/>
              <w:autoSpaceDN w:val="0"/>
              <w:adjustRightInd w:val="0"/>
            </w:pPr>
            <w:r w:rsidRPr="00A64BAA">
              <w:t>Межнациональные отношения.</w:t>
            </w:r>
          </w:p>
          <w:p w:rsidR="00EF2839" w:rsidRPr="00A64BAA" w:rsidRDefault="00EF2839" w:rsidP="005413C7">
            <w:pPr>
              <w:shd w:val="clear" w:color="auto" w:fill="FFFFFF"/>
              <w:tabs>
                <w:tab w:val="center" w:pos="4677"/>
                <w:tab w:val="right" w:pos="9355"/>
              </w:tabs>
            </w:pPr>
            <w:r w:rsidRPr="00A64BAA">
              <w:t>Семья в современной России.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A64BAA" w:rsidRDefault="00A64BAA" w:rsidP="005413C7">
            <w:pPr>
              <w:rPr>
                <w:b/>
              </w:rPr>
            </w:pPr>
            <w:r w:rsidRPr="00A64BAA">
              <w:rPr>
                <w:b/>
              </w:rPr>
              <w:t>10</w:t>
            </w:r>
          </w:p>
          <w:p w:rsidR="00A64BAA" w:rsidRPr="00A64BAA" w:rsidRDefault="00A64BAA" w:rsidP="005413C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A64BAA" w:rsidRDefault="00EF2839" w:rsidP="005413C7">
            <w:pPr>
              <w:rPr>
                <w:b/>
              </w:rPr>
            </w:pPr>
          </w:p>
        </w:tc>
      </w:tr>
      <w:tr w:rsidR="007B264F" w:rsidRPr="007B264F" w:rsidTr="005413C7">
        <w:tc>
          <w:tcPr>
            <w:tcW w:w="1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7B264F" w:rsidRDefault="00EF2839" w:rsidP="005413C7">
            <w:pPr>
              <w:rPr>
                <w:b/>
              </w:rPr>
            </w:pPr>
            <w:r w:rsidRPr="007B264F">
              <w:rPr>
                <w:b/>
              </w:rPr>
              <w:lastRenderedPageBreak/>
              <w:t xml:space="preserve">Раздел 5. Политика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7B264F" w:rsidRDefault="00D7627A" w:rsidP="003027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027FD">
              <w:rPr>
                <w:b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7B264F" w:rsidRDefault="00EF2839" w:rsidP="005413C7">
            <w:pPr>
              <w:rPr>
                <w:b/>
              </w:rPr>
            </w:pPr>
          </w:p>
        </w:tc>
      </w:tr>
      <w:tr w:rsidR="00975AF5" w:rsidRPr="00071426" w:rsidTr="00570398"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AF5" w:rsidRPr="00071426" w:rsidRDefault="00975AF5" w:rsidP="005413C7">
            <w:pPr>
              <w:ind w:firstLine="720"/>
              <w:rPr>
                <w:b/>
              </w:rPr>
            </w:pPr>
            <w:r w:rsidRPr="00071426">
              <w:rPr>
                <w:b/>
              </w:rPr>
              <w:t>Тема 5.1. Политика и власть. Государство в политической системе</w:t>
            </w:r>
          </w:p>
          <w:p w:rsidR="00975AF5" w:rsidRPr="00071426" w:rsidRDefault="00975AF5" w:rsidP="005413C7">
            <w:pPr>
              <w:rPr>
                <w:b/>
              </w:rPr>
            </w:pP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F5" w:rsidRPr="00071426" w:rsidRDefault="00975AF5" w:rsidP="005413C7">
            <w:pPr>
              <w:pStyle w:val="a5"/>
            </w:pPr>
            <w:r w:rsidRPr="00071426">
              <w:rPr>
                <w:bCs/>
              </w:rPr>
              <w:t>Содержание учебного материала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AF5" w:rsidRPr="00071426" w:rsidRDefault="00D7627A" w:rsidP="005413C7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975AF5" w:rsidRPr="00071426" w:rsidRDefault="00975AF5" w:rsidP="005413C7">
            <w:pPr>
              <w:rPr>
                <w:b/>
              </w:rPr>
            </w:pPr>
          </w:p>
          <w:p w:rsidR="00975AF5" w:rsidRPr="00071426" w:rsidRDefault="00975AF5" w:rsidP="005413C7">
            <w:r w:rsidRPr="00071426">
              <w:t>2</w:t>
            </w:r>
          </w:p>
          <w:p w:rsidR="00975AF5" w:rsidRPr="00071426" w:rsidRDefault="00975AF5" w:rsidP="005413C7"/>
          <w:p w:rsidR="00975AF5" w:rsidRPr="00071426" w:rsidRDefault="00975AF5" w:rsidP="005413C7"/>
          <w:p w:rsidR="00975AF5" w:rsidRPr="00071426" w:rsidRDefault="00553361" w:rsidP="005413C7">
            <w:r>
              <w:t>2</w:t>
            </w:r>
          </w:p>
          <w:p w:rsidR="00975AF5" w:rsidRPr="00071426" w:rsidRDefault="00975AF5" w:rsidP="005413C7"/>
          <w:p w:rsidR="00975AF5" w:rsidRPr="00071426" w:rsidRDefault="00975AF5" w:rsidP="005413C7">
            <w:r w:rsidRPr="00071426">
              <w:t>2</w:t>
            </w:r>
          </w:p>
          <w:p w:rsidR="00975AF5" w:rsidRPr="00071426" w:rsidRDefault="00975AF5" w:rsidP="005413C7"/>
          <w:p w:rsidR="00975AF5" w:rsidRPr="00071426" w:rsidRDefault="00975AF5" w:rsidP="005413C7"/>
          <w:p w:rsidR="00975AF5" w:rsidRDefault="00553361" w:rsidP="005413C7">
            <w:r>
              <w:t>2</w:t>
            </w:r>
          </w:p>
          <w:p w:rsidR="00553361" w:rsidRPr="00071426" w:rsidRDefault="00553361" w:rsidP="005413C7"/>
          <w:p w:rsidR="00975AF5" w:rsidRDefault="00975AF5" w:rsidP="005413C7">
            <w:r w:rsidRPr="00071426">
              <w:t>2</w:t>
            </w:r>
          </w:p>
          <w:p w:rsidR="00553361" w:rsidRDefault="00553361" w:rsidP="005413C7"/>
          <w:p w:rsidR="00553361" w:rsidRDefault="00553361" w:rsidP="005413C7"/>
          <w:p w:rsidR="00553361" w:rsidRPr="00071426" w:rsidRDefault="00553361" w:rsidP="005413C7">
            <w:r>
              <w:t>2</w:t>
            </w:r>
          </w:p>
          <w:p w:rsidR="00975AF5" w:rsidRPr="00071426" w:rsidRDefault="00975AF5" w:rsidP="005413C7">
            <w:pPr>
              <w:jc w:val="right"/>
              <w:rPr>
                <w:b/>
              </w:rPr>
            </w:pPr>
            <w:r w:rsidRPr="00071426"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F5" w:rsidRPr="00071426" w:rsidRDefault="00975AF5" w:rsidP="005413C7">
            <w:pPr>
              <w:rPr>
                <w:b/>
              </w:rPr>
            </w:pPr>
          </w:p>
        </w:tc>
      </w:tr>
      <w:tr w:rsidR="00975AF5" w:rsidRPr="00071426" w:rsidTr="00975AF5">
        <w:trPr>
          <w:trHeight w:val="544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AF5" w:rsidRPr="00071426" w:rsidRDefault="00975AF5" w:rsidP="005413C7">
            <w:pPr>
              <w:rPr>
                <w:b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F5" w:rsidRPr="00071426" w:rsidRDefault="00975AF5" w:rsidP="005413C7">
            <w:r w:rsidRPr="00071426">
              <w:t>1.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F5" w:rsidRPr="00071426" w:rsidRDefault="00975AF5" w:rsidP="005413C7">
            <w:pPr>
              <w:autoSpaceDE w:val="0"/>
              <w:autoSpaceDN w:val="0"/>
              <w:adjustRightInd w:val="0"/>
            </w:pPr>
            <w:r w:rsidRPr="00071426">
              <w:t>Понятие власти. Типы общественной власти. Политика как общественное явление. Политическая система, ее внутренняя структура. Политические</w:t>
            </w:r>
            <w:r>
              <w:t xml:space="preserve"> </w:t>
            </w:r>
            <w:r w:rsidRPr="00071426">
              <w:t xml:space="preserve">институты.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AF5" w:rsidRPr="00071426" w:rsidRDefault="00975AF5" w:rsidP="005413C7">
            <w:pPr>
              <w:rPr>
                <w:b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5" w:rsidRPr="00071426" w:rsidRDefault="00975AF5" w:rsidP="005413C7">
            <w:r w:rsidRPr="00071426">
              <w:t>2</w:t>
            </w:r>
          </w:p>
          <w:p w:rsidR="00975AF5" w:rsidRPr="00071426" w:rsidRDefault="00975AF5" w:rsidP="005413C7"/>
        </w:tc>
      </w:tr>
      <w:tr w:rsidR="00975AF5" w:rsidRPr="00071426" w:rsidTr="00570398">
        <w:trPr>
          <w:trHeight w:val="557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F5" w:rsidRPr="00071426" w:rsidRDefault="00975AF5" w:rsidP="005413C7">
            <w:pPr>
              <w:rPr>
                <w:b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5" w:rsidRPr="00071426" w:rsidRDefault="00975AF5" w:rsidP="005413C7">
            <w:r w:rsidRPr="00071426">
              <w:t>2.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5" w:rsidRPr="00071426" w:rsidRDefault="00975AF5" w:rsidP="005413C7">
            <w:pPr>
              <w:autoSpaceDE w:val="0"/>
              <w:autoSpaceDN w:val="0"/>
              <w:adjustRightInd w:val="0"/>
            </w:pPr>
            <w:r w:rsidRPr="00071426">
              <w:t>Государство как политический институт. Признаки государства. Государственный суверенитет.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F5" w:rsidRPr="00071426" w:rsidRDefault="00975AF5" w:rsidP="005413C7">
            <w:pPr>
              <w:rPr>
                <w:b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5" w:rsidRPr="00071426" w:rsidRDefault="00975AF5" w:rsidP="005413C7"/>
        </w:tc>
      </w:tr>
      <w:tr w:rsidR="00975AF5" w:rsidRPr="00071426" w:rsidTr="00975AF5">
        <w:trPr>
          <w:trHeight w:val="484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AF5" w:rsidRPr="00071426" w:rsidRDefault="00975AF5" w:rsidP="005413C7">
            <w:pPr>
              <w:rPr>
                <w:b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F5" w:rsidRPr="00071426" w:rsidRDefault="00975AF5" w:rsidP="005413C7">
            <w:r w:rsidRPr="00071426">
              <w:t>3.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F5" w:rsidRPr="00071426" w:rsidRDefault="00975AF5" w:rsidP="00D7627A">
            <w:pPr>
              <w:autoSpaceDE w:val="0"/>
              <w:autoSpaceDN w:val="0"/>
              <w:adjustRightInd w:val="0"/>
            </w:pPr>
            <w:r w:rsidRPr="00071426">
              <w:t>Внутренние и внешние функции государства. Особенности функционального наз</w:t>
            </w:r>
            <w:r>
              <w:t>начения современных государств</w:t>
            </w:r>
            <w:r w:rsidR="00D7627A">
              <w:t>.</w:t>
            </w:r>
            <w:r w:rsidRPr="00071426"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AF5" w:rsidRPr="00071426" w:rsidRDefault="00975AF5" w:rsidP="005413C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F5" w:rsidRPr="00071426" w:rsidRDefault="00975AF5" w:rsidP="005413C7"/>
        </w:tc>
      </w:tr>
      <w:tr w:rsidR="00975AF5" w:rsidRPr="00071426" w:rsidTr="00570398">
        <w:trPr>
          <w:trHeight w:val="617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F5" w:rsidRPr="00071426" w:rsidRDefault="00975AF5" w:rsidP="005413C7">
            <w:pPr>
              <w:rPr>
                <w:b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5" w:rsidRPr="00071426" w:rsidRDefault="00D7627A" w:rsidP="005413C7">
            <w:r>
              <w:t>4.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5" w:rsidRPr="00071426" w:rsidRDefault="00D7627A" w:rsidP="005413C7">
            <w:pPr>
              <w:autoSpaceDE w:val="0"/>
              <w:autoSpaceDN w:val="0"/>
              <w:adjustRightInd w:val="0"/>
            </w:pPr>
            <w:r w:rsidRPr="00071426">
              <w:t xml:space="preserve">Межгосударственная </w:t>
            </w:r>
            <w:r w:rsidR="00975AF5" w:rsidRPr="00071426">
              <w:t>интеграция, формирование надгосударственных институтов — основные особенности развития современной политической системы.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F5" w:rsidRPr="00071426" w:rsidRDefault="00975AF5" w:rsidP="005413C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F5" w:rsidRPr="00071426" w:rsidRDefault="00975AF5" w:rsidP="005413C7"/>
        </w:tc>
      </w:tr>
      <w:tr w:rsidR="00975AF5" w:rsidRPr="00071426" w:rsidTr="00570398">
        <w:trPr>
          <w:trHeight w:val="629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AF5" w:rsidRPr="00071426" w:rsidRDefault="00975AF5" w:rsidP="005413C7">
            <w:pPr>
              <w:rPr>
                <w:b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F5" w:rsidRPr="00071426" w:rsidRDefault="00D7627A" w:rsidP="005413C7">
            <w:r>
              <w:t>5.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F5" w:rsidRPr="00071426" w:rsidRDefault="00975AF5" w:rsidP="005413C7">
            <w:pPr>
              <w:autoSpaceDE w:val="0"/>
              <w:autoSpaceDN w:val="0"/>
              <w:adjustRightInd w:val="0"/>
            </w:pPr>
            <w:r w:rsidRPr="00071426">
              <w:t xml:space="preserve">Формы государства: формы правления, территориально-государственное устройство, политический режим. Типология политических режимов.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AF5" w:rsidRPr="00071426" w:rsidRDefault="00975AF5" w:rsidP="005413C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F5" w:rsidRPr="00071426" w:rsidRDefault="00975AF5" w:rsidP="005413C7"/>
        </w:tc>
      </w:tr>
      <w:tr w:rsidR="00975AF5" w:rsidRPr="00071426" w:rsidTr="00570398">
        <w:trPr>
          <w:trHeight w:val="750"/>
        </w:trPr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F5" w:rsidRPr="00071426" w:rsidRDefault="00975AF5" w:rsidP="005413C7">
            <w:pPr>
              <w:rPr>
                <w:b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5" w:rsidRPr="00071426" w:rsidRDefault="00D7627A" w:rsidP="005413C7">
            <w:r>
              <w:t>6.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5" w:rsidRPr="00071426" w:rsidRDefault="00975AF5" w:rsidP="005413C7">
            <w:pPr>
              <w:autoSpaceDE w:val="0"/>
              <w:autoSpaceDN w:val="0"/>
              <w:adjustRightInd w:val="0"/>
            </w:pPr>
            <w:r w:rsidRPr="00071426">
              <w:t>Демократия, ее основные ценности и признаки. Условия формирования демократических институтов и традиций. Правовое государство, понятие и признаки.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F5" w:rsidRPr="00071426" w:rsidRDefault="00975AF5" w:rsidP="005413C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F5" w:rsidRPr="00071426" w:rsidRDefault="00975AF5" w:rsidP="005413C7"/>
        </w:tc>
      </w:tr>
      <w:tr w:rsidR="00EF2839" w:rsidRPr="00071426" w:rsidTr="005413C7"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071426" w:rsidRDefault="00EF2839" w:rsidP="005413C7">
            <w:pPr>
              <w:ind w:firstLine="720"/>
              <w:rPr>
                <w:b/>
              </w:rPr>
            </w:pPr>
            <w:r w:rsidRPr="00071426">
              <w:rPr>
                <w:b/>
              </w:rPr>
              <w:t>Тема 5.2. Участники политического процесса</w:t>
            </w:r>
          </w:p>
          <w:p w:rsidR="00EF2839" w:rsidRPr="00071426" w:rsidRDefault="00EF2839" w:rsidP="005413C7">
            <w:pPr>
              <w:rPr>
                <w:b/>
              </w:rPr>
            </w:pP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071426" w:rsidRDefault="00EF2839" w:rsidP="005413C7">
            <w:pPr>
              <w:rPr>
                <w:b/>
              </w:rPr>
            </w:pPr>
            <w:r w:rsidRPr="00071426">
              <w:rPr>
                <w:bCs/>
              </w:rPr>
              <w:t>Содержание учебного материала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Default="00071426" w:rsidP="005413C7">
            <w:pPr>
              <w:rPr>
                <w:b/>
              </w:rPr>
            </w:pPr>
            <w:r w:rsidRPr="00071426">
              <w:rPr>
                <w:b/>
              </w:rPr>
              <w:t>1</w:t>
            </w:r>
            <w:r w:rsidR="003027FD">
              <w:rPr>
                <w:b/>
              </w:rPr>
              <w:t>0</w:t>
            </w:r>
          </w:p>
          <w:p w:rsidR="00071426" w:rsidRDefault="00071426" w:rsidP="005413C7">
            <w:pPr>
              <w:rPr>
                <w:b/>
              </w:rPr>
            </w:pPr>
          </w:p>
          <w:p w:rsidR="00071426" w:rsidRPr="000003BE" w:rsidRDefault="00071426" w:rsidP="005413C7">
            <w:r w:rsidRPr="000003BE">
              <w:t>2</w:t>
            </w:r>
          </w:p>
          <w:p w:rsidR="00071426" w:rsidRPr="000003BE" w:rsidRDefault="00071426" w:rsidP="005413C7"/>
          <w:p w:rsidR="00071426" w:rsidRPr="000003BE" w:rsidRDefault="00071426" w:rsidP="005413C7">
            <w:r w:rsidRPr="000003BE">
              <w:t>2</w:t>
            </w:r>
          </w:p>
          <w:p w:rsidR="00071426" w:rsidRPr="000003BE" w:rsidRDefault="00071426" w:rsidP="005413C7"/>
          <w:p w:rsidR="00071426" w:rsidRPr="000003BE" w:rsidRDefault="00071426" w:rsidP="005413C7">
            <w:r w:rsidRPr="000003BE">
              <w:t>2</w:t>
            </w:r>
          </w:p>
          <w:p w:rsidR="00071426" w:rsidRPr="000003BE" w:rsidRDefault="00071426" w:rsidP="005413C7"/>
          <w:p w:rsidR="00071426" w:rsidRPr="000003BE" w:rsidRDefault="00071426" w:rsidP="005413C7"/>
          <w:p w:rsidR="00071426" w:rsidRPr="000003BE" w:rsidRDefault="00071426" w:rsidP="005413C7">
            <w:r w:rsidRPr="000003BE">
              <w:t>2</w:t>
            </w:r>
          </w:p>
          <w:p w:rsidR="00071426" w:rsidRPr="000003BE" w:rsidRDefault="00071426" w:rsidP="005413C7"/>
          <w:p w:rsidR="00071426" w:rsidRPr="000003BE" w:rsidRDefault="00071426" w:rsidP="005413C7"/>
          <w:p w:rsidR="00071426" w:rsidRPr="000003BE" w:rsidRDefault="00071426" w:rsidP="005413C7">
            <w:r w:rsidRPr="000003BE">
              <w:t>2</w:t>
            </w:r>
          </w:p>
          <w:p w:rsidR="00EF2839" w:rsidRPr="00071426" w:rsidRDefault="00EF2839" w:rsidP="005413C7">
            <w:pPr>
              <w:jc w:val="right"/>
              <w:rPr>
                <w:b/>
              </w:rPr>
            </w:pPr>
            <w:r w:rsidRPr="00071426"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071426" w:rsidRDefault="00EF2839" w:rsidP="005413C7"/>
        </w:tc>
      </w:tr>
      <w:tr w:rsidR="00EF2839" w:rsidRPr="00071426" w:rsidTr="00975AF5">
        <w:trPr>
          <w:trHeight w:val="581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071426" w:rsidRDefault="00EF2839" w:rsidP="005413C7">
            <w:pPr>
              <w:rPr>
                <w:b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071426" w:rsidRDefault="00EF2839" w:rsidP="005413C7">
            <w:r w:rsidRPr="00071426">
              <w:t>1.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071426" w:rsidRDefault="00EF2839" w:rsidP="00071426">
            <w:pPr>
              <w:autoSpaceDE w:val="0"/>
              <w:autoSpaceDN w:val="0"/>
              <w:adjustRightInd w:val="0"/>
            </w:pPr>
            <w:r w:rsidRPr="00071426">
              <w:t>Личность и государство. Политический статус личности</w:t>
            </w:r>
            <w:r w:rsidR="00071426" w:rsidRPr="00071426">
              <w:t xml:space="preserve">. Политическое участие </w:t>
            </w:r>
            <w:r w:rsidRPr="00071426">
              <w:t>и его типы. Причины и особенности экстремистс</w:t>
            </w:r>
            <w:r w:rsidR="00071426" w:rsidRPr="00071426">
              <w:t xml:space="preserve">ких форм </w:t>
            </w:r>
            <w:r w:rsidR="00975AF5" w:rsidRPr="00071426">
              <w:t>политического участия.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071426" w:rsidRDefault="00EF2839" w:rsidP="005413C7">
            <w:pPr>
              <w:rPr>
                <w:b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071426" w:rsidRDefault="00EF2839" w:rsidP="005413C7">
            <w:r w:rsidRPr="00071426">
              <w:t>2</w:t>
            </w:r>
          </w:p>
        </w:tc>
      </w:tr>
      <w:tr w:rsidR="00975AF5" w:rsidRPr="00071426" w:rsidTr="005413C7">
        <w:trPr>
          <w:trHeight w:val="520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F5" w:rsidRPr="00071426" w:rsidRDefault="00975AF5" w:rsidP="00975AF5">
            <w:pPr>
              <w:rPr>
                <w:b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5" w:rsidRPr="00071426" w:rsidRDefault="00975AF5" w:rsidP="00975AF5">
            <w:r w:rsidRPr="00071426">
              <w:t>2.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5" w:rsidRPr="00071426" w:rsidRDefault="00975AF5" w:rsidP="003027FD">
            <w:pPr>
              <w:autoSpaceDE w:val="0"/>
              <w:autoSpaceDN w:val="0"/>
              <w:adjustRightInd w:val="0"/>
            </w:pPr>
            <w:r w:rsidRPr="00071426">
              <w:t>Политическое лидерство. Лидеры и ведомые. Политическая элита, особенности ее формирования в современной России.</w:t>
            </w:r>
            <w:r w:rsidR="00D7627A" w:rsidRPr="00071426"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F5" w:rsidRPr="00071426" w:rsidRDefault="00975AF5" w:rsidP="00975AF5">
            <w:pPr>
              <w:rPr>
                <w:b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5" w:rsidRPr="00071426" w:rsidRDefault="00975AF5" w:rsidP="00975AF5"/>
        </w:tc>
      </w:tr>
      <w:tr w:rsidR="00975AF5" w:rsidRPr="00071426" w:rsidTr="00975AF5">
        <w:trPr>
          <w:trHeight w:val="482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F5" w:rsidRPr="00071426" w:rsidRDefault="00975AF5" w:rsidP="00975AF5">
            <w:pPr>
              <w:rPr>
                <w:b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5" w:rsidRPr="00071426" w:rsidRDefault="00D7627A" w:rsidP="00975AF5">
            <w:r>
              <w:t>3.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F5" w:rsidRPr="00071426" w:rsidRDefault="003027FD" w:rsidP="00975AF5">
            <w:pPr>
              <w:autoSpaceDE w:val="0"/>
              <w:autoSpaceDN w:val="0"/>
              <w:adjustRightInd w:val="0"/>
            </w:pPr>
            <w:r w:rsidRPr="00071426">
              <w:t>Гражданское общество и государство. Гражданские инициативы. Роль средств массовой информации в политической жизни общества.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F5" w:rsidRPr="00071426" w:rsidRDefault="00975AF5" w:rsidP="00975AF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F5" w:rsidRPr="00071426" w:rsidRDefault="00975AF5" w:rsidP="00975AF5"/>
        </w:tc>
      </w:tr>
      <w:tr w:rsidR="00D7627A" w:rsidRPr="00071426" w:rsidTr="00975AF5">
        <w:trPr>
          <w:trHeight w:val="484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A" w:rsidRPr="00071426" w:rsidRDefault="00D7627A" w:rsidP="00D7627A">
            <w:pPr>
              <w:rPr>
                <w:b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7A" w:rsidRPr="00071426" w:rsidRDefault="00D7627A" w:rsidP="00D7627A">
            <w:r w:rsidRPr="00071426">
              <w:t>4.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7A" w:rsidRPr="00071426" w:rsidRDefault="003027FD" w:rsidP="00D7627A">
            <w:pPr>
              <w:autoSpaceDE w:val="0"/>
              <w:autoSpaceDN w:val="0"/>
              <w:adjustRightInd w:val="0"/>
            </w:pPr>
            <w:r w:rsidRPr="00071426">
      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A" w:rsidRPr="00071426" w:rsidRDefault="00D7627A" w:rsidP="00D7627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A" w:rsidRPr="00071426" w:rsidRDefault="00D7627A" w:rsidP="00D7627A"/>
        </w:tc>
      </w:tr>
      <w:tr w:rsidR="00D7627A" w:rsidRPr="00071426" w:rsidTr="003027FD">
        <w:trPr>
          <w:trHeight w:val="427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A" w:rsidRPr="00071426" w:rsidRDefault="00D7627A" w:rsidP="00D7627A">
            <w:pPr>
              <w:rPr>
                <w:b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7A" w:rsidRPr="00071426" w:rsidRDefault="00D7627A" w:rsidP="00D7627A">
            <w:r w:rsidRPr="00071426">
              <w:t>5.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7A" w:rsidRPr="00071426" w:rsidRDefault="003027FD" w:rsidP="003027FD">
            <w:pPr>
              <w:autoSpaceDE w:val="0"/>
              <w:autoSpaceDN w:val="0"/>
              <w:adjustRightInd w:val="0"/>
            </w:pPr>
            <w:r w:rsidRPr="00071426">
              <w:t xml:space="preserve">Политические партии и движения, их классификация. </w:t>
            </w:r>
            <w:r w:rsidR="00D7627A" w:rsidRPr="00071426">
              <w:t>Соврем</w:t>
            </w:r>
            <w:r w:rsidR="00D7627A">
              <w:t>енные идейно-</w:t>
            </w:r>
            <w:r w:rsidR="00D7627A" w:rsidRPr="00071426">
              <w:t>политические системы: консерватизм, либерализм, социал-демократия, коммунизм.</w:t>
            </w:r>
            <w:r w:rsidR="00D7627A">
              <w:t xml:space="preserve"> </w:t>
            </w:r>
            <w:r w:rsidR="00D7627A" w:rsidRPr="00071426">
              <w:t xml:space="preserve">Законодательное регулирование деятельности </w:t>
            </w:r>
            <w:r w:rsidR="00D7627A">
              <w:t xml:space="preserve">партий в Российской Федерации.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A" w:rsidRPr="00071426" w:rsidRDefault="00D7627A" w:rsidP="00D7627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A" w:rsidRPr="00071426" w:rsidRDefault="00D7627A" w:rsidP="00D7627A"/>
        </w:tc>
      </w:tr>
      <w:tr w:rsidR="00EF2839" w:rsidRPr="000003BE" w:rsidTr="005413C7"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0003BE" w:rsidRDefault="00EF2839" w:rsidP="005413C7">
            <w:pPr>
              <w:rPr>
                <w:b/>
              </w:rPr>
            </w:pP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0003BE" w:rsidRDefault="00EF2839" w:rsidP="005413C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0003BE">
              <w:rPr>
                <w:b/>
                <w:bCs/>
                <w:i/>
                <w:iCs/>
              </w:rPr>
              <w:t>Практические занятия</w:t>
            </w:r>
          </w:p>
          <w:p w:rsidR="00EF2839" w:rsidRPr="000003BE" w:rsidRDefault="00EF2839" w:rsidP="005413C7">
            <w:pPr>
              <w:autoSpaceDE w:val="0"/>
              <w:autoSpaceDN w:val="0"/>
              <w:adjustRightInd w:val="0"/>
            </w:pPr>
            <w:r w:rsidRPr="000003BE">
              <w:t>Политическая система общества, ее структура.</w:t>
            </w:r>
          </w:p>
          <w:p w:rsidR="00EF2839" w:rsidRPr="000003BE" w:rsidRDefault="00EF2839" w:rsidP="005413C7">
            <w:pPr>
              <w:autoSpaceDE w:val="0"/>
              <w:autoSpaceDN w:val="0"/>
              <w:adjustRightInd w:val="0"/>
            </w:pPr>
            <w:r w:rsidRPr="000003BE">
              <w:lastRenderedPageBreak/>
              <w:t>Государство в политической системе общества.</w:t>
            </w:r>
          </w:p>
          <w:p w:rsidR="00EF2839" w:rsidRPr="000003BE" w:rsidRDefault="00EF2839" w:rsidP="005413C7">
            <w:pPr>
              <w:autoSpaceDE w:val="0"/>
              <w:autoSpaceDN w:val="0"/>
              <w:adjustRightInd w:val="0"/>
            </w:pPr>
            <w:r w:rsidRPr="000003BE">
              <w:t>Гражданское общество и правовое государство.</w:t>
            </w:r>
          </w:p>
          <w:p w:rsidR="00EF2839" w:rsidRPr="000003BE" w:rsidRDefault="00EF2839" w:rsidP="000003BE">
            <w:pPr>
              <w:autoSpaceDE w:val="0"/>
              <w:autoSpaceDN w:val="0"/>
              <w:adjustRightInd w:val="0"/>
            </w:pPr>
            <w:r w:rsidRPr="000003BE">
              <w:t>Избирательно</w:t>
            </w:r>
            <w:r w:rsidR="000003BE" w:rsidRPr="000003BE">
              <w:t>е право в Российской Федерации.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0003BE" w:rsidRDefault="000003BE" w:rsidP="005413C7">
            <w:pPr>
              <w:rPr>
                <w:b/>
              </w:rPr>
            </w:pPr>
            <w:r w:rsidRPr="000003BE">
              <w:rPr>
                <w:b/>
              </w:rPr>
              <w:lastRenderedPageBreak/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2839" w:rsidRPr="000003BE" w:rsidRDefault="00EF2839" w:rsidP="005413C7"/>
        </w:tc>
      </w:tr>
      <w:tr w:rsidR="0089140D" w:rsidRPr="00975AF5" w:rsidTr="005413C7">
        <w:tc>
          <w:tcPr>
            <w:tcW w:w="1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975AF5" w:rsidRDefault="00EF2839" w:rsidP="005413C7">
            <w:pPr>
              <w:shd w:val="clear" w:color="auto" w:fill="FFFFFF"/>
              <w:rPr>
                <w:b/>
                <w:bCs/>
              </w:rPr>
            </w:pPr>
            <w:r w:rsidRPr="00975AF5">
              <w:rPr>
                <w:b/>
              </w:rPr>
              <w:lastRenderedPageBreak/>
              <w:t>6. Право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975AF5" w:rsidRDefault="00975AF5" w:rsidP="005413C7">
            <w:pPr>
              <w:rPr>
                <w:b/>
              </w:rPr>
            </w:pPr>
            <w:r w:rsidRPr="00975AF5">
              <w:rPr>
                <w:b/>
              </w:rPr>
              <w:t>42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2839" w:rsidRPr="00975AF5" w:rsidRDefault="00EF2839" w:rsidP="005413C7"/>
        </w:tc>
      </w:tr>
      <w:tr w:rsidR="002324B0" w:rsidRPr="002324B0" w:rsidTr="002324B0">
        <w:trPr>
          <w:trHeight w:val="66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4B0" w:rsidRPr="002324B0" w:rsidRDefault="002324B0" w:rsidP="005413C7">
            <w:pPr>
              <w:shd w:val="clear" w:color="auto" w:fill="FFFFFF"/>
              <w:rPr>
                <w:b/>
              </w:rPr>
            </w:pPr>
            <w:r w:rsidRPr="002324B0">
              <w:rPr>
                <w:b/>
                <w:iCs/>
              </w:rPr>
              <w:t>6</w:t>
            </w:r>
            <w:r w:rsidRPr="002324B0">
              <w:rPr>
                <w:b/>
              </w:rPr>
              <w:t>.</w:t>
            </w:r>
            <w:r w:rsidRPr="002324B0">
              <w:rPr>
                <w:b/>
                <w:iCs/>
              </w:rPr>
              <w:t>1</w:t>
            </w:r>
            <w:r w:rsidRPr="002324B0">
              <w:rPr>
                <w:b/>
              </w:rPr>
              <w:t xml:space="preserve">. </w:t>
            </w:r>
            <w:r w:rsidRPr="002324B0">
              <w:rPr>
                <w:b/>
                <w:iCs/>
              </w:rPr>
              <w:t>Правовое регулирование общественных отношений</w:t>
            </w:r>
          </w:p>
        </w:tc>
        <w:tc>
          <w:tcPr>
            <w:tcW w:w="8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B0" w:rsidRPr="002324B0" w:rsidRDefault="002324B0" w:rsidP="005413C7">
            <w:pPr>
              <w:shd w:val="clear" w:color="auto" w:fill="FFFFFF"/>
              <w:rPr>
                <w:b/>
              </w:rPr>
            </w:pPr>
            <w:r w:rsidRPr="002324B0">
              <w:rPr>
                <w:bCs/>
              </w:rPr>
              <w:t>Содержание учебного материала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4B0" w:rsidRDefault="002324B0" w:rsidP="005413C7">
            <w:pPr>
              <w:rPr>
                <w:b/>
              </w:rPr>
            </w:pPr>
            <w:r w:rsidRPr="002324B0">
              <w:rPr>
                <w:b/>
              </w:rPr>
              <w:t>8</w:t>
            </w:r>
          </w:p>
          <w:p w:rsidR="002324B0" w:rsidRDefault="002324B0" w:rsidP="005413C7">
            <w:pPr>
              <w:rPr>
                <w:b/>
              </w:rPr>
            </w:pPr>
          </w:p>
          <w:p w:rsidR="002324B0" w:rsidRDefault="002324B0" w:rsidP="005413C7">
            <w:pPr>
              <w:rPr>
                <w:b/>
              </w:rPr>
            </w:pPr>
          </w:p>
          <w:p w:rsidR="002324B0" w:rsidRDefault="002324B0" w:rsidP="005413C7">
            <w:pPr>
              <w:rPr>
                <w:b/>
              </w:rPr>
            </w:pPr>
          </w:p>
          <w:p w:rsidR="002324B0" w:rsidRPr="002324B0" w:rsidRDefault="002324B0" w:rsidP="005413C7">
            <w:r w:rsidRPr="002324B0">
              <w:t>2</w:t>
            </w:r>
          </w:p>
          <w:p w:rsidR="002324B0" w:rsidRPr="002324B0" w:rsidRDefault="002324B0" w:rsidP="005413C7"/>
          <w:p w:rsidR="002324B0" w:rsidRPr="002324B0" w:rsidRDefault="002324B0" w:rsidP="005413C7">
            <w:r w:rsidRPr="002324B0">
              <w:t>2</w:t>
            </w:r>
          </w:p>
          <w:p w:rsidR="002324B0" w:rsidRPr="002324B0" w:rsidRDefault="002324B0" w:rsidP="005413C7"/>
          <w:p w:rsidR="002324B0" w:rsidRPr="002324B0" w:rsidRDefault="002324B0" w:rsidP="005413C7">
            <w:r w:rsidRPr="002324B0">
              <w:t>2</w:t>
            </w:r>
          </w:p>
          <w:p w:rsidR="002324B0" w:rsidRPr="002324B0" w:rsidRDefault="002324B0" w:rsidP="005413C7"/>
          <w:p w:rsidR="002324B0" w:rsidRPr="002324B0" w:rsidRDefault="002324B0" w:rsidP="005413C7"/>
          <w:p w:rsidR="002324B0" w:rsidRPr="002324B0" w:rsidRDefault="002324B0" w:rsidP="005413C7"/>
          <w:p w:rsidR="002324B0" w:rsidRPr="002324B0" w:rsidRDefault="002324B0" w:rsidP="005413C7">
            <w:pPr>
              <w:rPr>
                <w:b/>
              </w:rPr>
            </w:pPr>
            <w:r w:rsidRPr="002324B0">
              <w:t>2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2324B0" w:rsidRPr="002324B0" w:rsidRDefault="002324B0" w:rsidP="005413C7"/>
        </w:tc>
      </w:tr>
      <w:tr w:rsidR="002324B0" w:rsidRPr="002324B0" w:rsidTr="007B264F"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4B0" w:rsidRPr="002324B0" w:rsidRDefault="002324B0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B0" w:rsidRPr="002324B0" w:rsidRDefault="002324B0" w:rsidP="005413C7">
            <w:pPr>
              <w:shd w:val="clear" w:color="auto" w:fill="FFFFFF"/>
              <w:rPr>
                <w:bCs/>
              </w:rPr>
            </w:pPr>
            <w:r w:rsidRPr="002324B0">
              <w:rPr>
                <w:bCs/>
              </w:rPr>
              <w:t>1.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B0" w:rsidRPr="002324B0" w:rsidRDefault="002324B0" w:rsidP="005413C7">
            <w:pPr>
              <w:autoSpaceDE w:val="0"/>
              <w:autoSpaceDN w:val="0"/>
              <w:adjustRightInd w:val="0"/>
            </w:pPr>
            <w:r w:rsidRPr="002324B0">
              <w:t>Юриспруденция как общественная наука.</w:t>
            </w:r>
          </w:p>
          <w:p w:rsidR="002324B0" w:rsidRPr="002324B0" w:rsidRDefault="002324B0" w:rsidP="005413C7">
            <w:pPr>
              <w:shd w:val="clear" w:color="auto" w:fill="FFFFFF"/>
              <w:rPr>
                <w:bCs/>
              </w:rPr>
            </w:pPr>
            <w:r w:rsidRPr="002324B0">
              <w:t>Право в системе социальных норм. Правовые и моральные нормы.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4B0" w:rsidRPr="002324B0" w:rsidRDefault="002324B0" w:rsidP="005413C7"/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2324B0" w:rsidRPr="002324B0" w:rsidRDefault="002324B0" w:rsidP="005413C7"/>
        </w:tc>
      </w:tr>
      <w:tr w:rsidR="002324B0" w:rsidRPr="002324B0" w:rsidTr="007B264F"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4B0" w:rsidRPr="002324B0" w:rsidRDefault="002324B0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B0" w:rsidRPr="002324B0" w:rsidRDefault="002324B0" w:rsidP="005413C7">
            <w:pPr>
              <w:shd w:val="clear" w:color="auto" w:fill="FFFFFF"/>
              <w:rPr>
                <w:bCs/>
              </w:rPr>
            </w:pPr>
            <w:r w:rsidRPr="002324B0">
              <w:rPr>
                <w:bCs/>
              </w:rPr>
              <w:t>2.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B0" w:rsidRPr="002324B0" w:rsidRDefault="002324B0" w:rsidP="005413C7">
            <w:pPr>
              <w:shd w:val="clear" w:color="auto" w:fill="FFFFFF"/>
              <w:rPr>
                <w:bCs/>
              </w:rPr>
            </w:pPr>
            <w:r w:rsidRPr="002324B0">
              <w:t>Система права: основные институты, отрасли права. Частное и публичное право.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4B0" w:rsidRPr="002324B0" w:rsidRDefault="002324B0" w:rsidP="005413C7"/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2324B0" w:rsidRPr="002324B0" w:rsidRDefault="002324B0" w:rsidP="005413C7"/>
        </w:tc>
      </w:tr>
      <w:tr w:rsidR="002324B0" w:rsidRPr="002324B0" w:rsidTr="007B264F">
        <w:trPr>
          <w:trHeight w:val="980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4B0" w:rsidRPr="002324B0" w:rsidRDefault="002324B0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B0" w:rsidRPr="002324B0" w:rsidRDefault="002324B0" w:rsidP="005413C7">
            <w:pPr>
              <w:shd w:val="clear" w:color="auto" w:fill="FFFFFF"/>
              <w:rPr>
                <w:bCs/>
              </w:rPr>
            </w:pPr>
            <w:r w:rsidRPr="002324B0">
              <w:rPr>
                <w:bCs/>
              </w:rPr>
              <w:t>3.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B0" w:rsidRPr="002324B0" w:rsidRDefault="002324B0" w:rsidP="002324B0">
            <w:pPr>
              <w:autoSpaceDE w:val="0"/>
              <w:autoSpaceDN w:val="0"/>
              <w:adjustRightInd w:val="0"/>
            </w:pPr>
            <w:r w:rsidRPr="002324B0">
              <w:t xml:space="preserve"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 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24B0" w:rsidRPr="002324B0" w:rsidRDefault="002324B0" w:rsidP="005413C7"/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2324B0" w:rsidRPr="002324B0" w:rsidRDefault="002324B0" w:rsidP="005413C7"/>
        </w:tc>
      </w:tr>
      <w:tr w:rsidR="002324B0" w:rsidRPr="002324B0" w:rsidTr="007B264F">
        <w:trPr>
          <w:trHeight w:val="956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4B0" w:rsidRPr="002324B0" w:rsidRDefault="002324B0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B0" w:rsidRPr="002324B0" w:rsidRDefault="002324B0" w:rsidP="005413C7">
            <w:pPr>
              <w:shd w:val="clear" w:color="auto" w:fill="FFFFFF"/>
              <w:rPr>
                <w:bCs/>
              </w:rPr>
            </w:pPr>
            <w:r w:rsidRPr="002324B0">
              <w:rPr>
                <w:bCs/>
              </w:rPr>
              <w:t>4.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B0" w:rsidRPr="002324B0" w:rsidRDefault="002324B0" w:rsidP="002324B0">
            <w:pPr>
              <w:autoSpaceDE w:val="0"/>
              <w:autoSpaceDN w:val="0"/>
              <w:adjustRightInd w:val="0"/>
            </w:pPr>
            <w:r w:rsidRPr="002324B0">
              <w:t>Правовые отношения и их структура. Правомерное и противоправное поведение. Виды противоправных поступков.</w:t>
            </w:r>
            <w:r w:rsidR="00975AF5">
              <w:t xml:space="preserve"> </w:t>
            </w:r>
            <w:r w:rsidRPr="002324B0">
              <w:t>Юридическая ответственность и ее задачи.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B0" w:rsidRPr="002324B0" w:rsidRDefault="002324B0" w:rsidP="005413C7"/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324B0" w:rsidRPr="002324B0" w:rsidRDefault="002324B0" w:rsidP="005413C7"/>
        </w:tc>
      </w:tr>
      <w:tr w:rsidR="00A76206" w:rsidRPr="00DA4B6C" w:rsidTr="005413C7">
        <w:tc>
          <w:tcPr>
            <w:tcW w:w="28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206" w:rsidRPr="00DA4B6C" w:rsidRDefault="00A76206" w:rsidP="005413C7">
            <w:pPr>
              <w:rPr>
                <w:b/>
              </w:rPr>
            </w:pPr>
            <w:r w:rsidRPr="00DA4B6C">
              <w:rPr>
                <w:b/>
                <w:iCs/>
              </w:rPr>
              <w:t>6</w:t>
            </w:r>
            <w:r w:rsidRPr="00DA4B6C">
              <w:rPr>
                <w:b/>
              </w:rPr>
              <w:t>.</w:t>
            </w:r>
            <w:r w:rsidRPr="00DA4B6C">
              <w:rPr>
                <w:b/>
                <w:iCs/>
              </w:rPr>
              <w:t>2</w:t>
            </w:r>
            <w:r w:rsidRPr="00DA4B6C">
              <w:rPr>
                <w:b/>
              </w:rPr>
              <w:t xml:space="preserve">. </w:t>
            </w:r>
            <w:r w:rsidRPr="00DA4B6C">
              <w:rPr>
                <w:b/>
                <w:iCs/>
              </w:rPr>
              <w:t>Основы конституционного права Российской Федерации</w:t>
            </w: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06" w:rsidRPr="00DA4B6C" w:rsidRDefault="00A76206" w:rsidP="005413C7">
            <w:pPr>
              <w:shd w:val="clear" w:color="auto" w:fill="FFFFFF"/>
              <w:rPr>
                <w:bCs/>
              </w:rPr>
            </w:pPr>
            <w:r w:rsidRPr="00DA4B6C">
              <w:rPr>
                <w:bCs/>
              </w:rPr>
              <w:t>Содержание учебного материала</w:t>
            </w:r>
          </w:p>
        </w:tc>
        <w:tc>
          <w:tcPr>
            <w:tcW w:w="218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6206" w:rsidRPr="00DA4B6C" w:rsidRDefault="00A76206" w:rsidP="005413C7">
            <w:pPr>
              <w:rPr>
                <w:b/>
              </w:rPr>
            </w:pPr>
            <w:r w:rsidRPr="00DA4B6C">
              <w:rPr>
                <w:b/>
              </w:rPr>
              <w:t>1</w:t>
            </w:r>
            <w:r w:rsidR="00975AF5">
              <w:rPr>
                <w:b/>
              </w:rPr>
              <w:t>2</w:t>
            </w:r>
          </w:p>
          <w:p w:rsidR="00A76206" w:rsidRPr="00DA4B6C" w:rsidRDefault="00A76206" w:rsidP="005413C7">
            <w:pPr>
              <w:rPr>
                <w:b/>
              </w:rPr>
            </w:pPr>
          </w:p>
          <w:p w:rsidR="00A76206" w:rsidRPr="00DA4B6C" w:rsidRDefault="00A76206" w:rsidP="005413C7">
            <w:r w:rsidRPr="00DA4B6C">
              <w:t>2</w:t>
            </w:r>
          </w:p>
          <w:p w:rsidR="00975AF5" w:rsidRDefault="00975AF5" w:rsidP="005413C7"/>
          <w:p w:rsidR="00A76206" w:rsidRPr="00DA4B6C" w:rsidRDefault="00A76206" w:rsidP="005413C7">
            <w:r w:rsidRPr="00DA4B6C">
              <w:t>2</w:t>
            </w:r>
          </w:p>
          <w:p w:rsidR="00A76206" w:rsidRPr="00DA4B6C" w:rsidRDefault="00A76206" w:rsidP="005413C7"/>
          <w:p w:rsidR="00A76206" w:rsidRPr="00DA4B6C" w:rsidRDefault="00A76206" w:rsidP="005413C7">
            <w:r w:rsidRPr="00DA4B6C">
              <w:t>2</w:t>
            </w:r>
          </w:p>
          <w:p w:rsidR="00A76206" w:rsidRPr="00DA4B6C" w:rsidRDefault="00A76206" w:rsidP="005413C7"/>
          <w:p w:rsidR="00A76206" w:rsidRPr="00DA4B6C" w:rsidRDefault="00A76206" w:rsidP="005413C7">
            <w:r w:rsidRPr="00DA4B6C">
              <w:t>2</w:t>
            </w:r>
          </w:p>
          <w:p w:rsidR="00A76206" w:rsidRPr="00DA4B6C" w:rsidRDefault="00A76206" w:rsidP="005413C7"/>
          <w:p w:rsidR="00A76206" w:rsidRPr="00DA4B6C" w:rsidRDefault="00A76206" w:rsidP="005413C7"/>
          <w:p w:rsidR="00A76206" w:rsidRDefault="00A76206" w:rsidP="005413C7">
            <w:r w:rsidRPr="00DA4B6C">
              <w:t>2</w:t>
            </w:r>
          </w:p>
          <w:p w:rsidR="00975AF5" w:rsidRDefault="00975AF5" w:rsidP="005413C7"/>
          <w:p w:rsidR="00975AF5" w:rsidRPr="00DA4B6C" w:rsidRDefault="00975AF5" w:rsidP="005413C7">
            <w:pPr>
              <w:rPr>
                <w:b/>
              </w:rPr>
            </w:pPr>
            <w:r>
              <w:t>2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A76206" w:rsidRPr="00DA4B6C" w:rsidRDefault="00A76206" w:rsidP="005413C7"/>
        </w:tc>
      </w:tr>
      <w:tr w:rsidR="00A76206" w:rsidRPr="00DA4B6C" w:rsidTr="00A76206">
        <w:trPr>
          <w:trHeight w:val="544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206" w:rsidRPr="00DA4B6C" w:rsidRDefault="00A76206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06" w:rsidRPr="00DA4B6C" w:rsidRDefault="00A76206" w:rsidP="005413C7">
            <w:pPr>
              <w:shd w:val="clear" w:color="auto" w:fill="FFFFFF"/>
              <w:rPr>
                <w:bCs/>
              </w:rPr>
            </w:pPr>
            <w:r w:rsidRPr="00DA4B6C">
              <w:rPr>
                <w:bCs/>
              </w:rPr>
              <w:t>1.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6" w:rsidRPr="00DA4B6C" w:rsidRDefault="00A76206" w:rsidP="00A76206">
            <w:pPr>
              <w:autoSpaceDE w:val="0"/>
              <w:autoSpaceDN w:val="0"/>
              <w:adjustRightInd w:val="0"/>
            </w:pPr>
            <w:r w:rsidRPr="00DA4B6C">
              <w:t xml:space="preserve">Конституционное право как отрасль российского права. Основы конституционного строя Российской Федерации. 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6206" w:rsidRPr="00DA4B6C" w:rsidRDefault="00A76206" w:rsidP="005413C7"/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A76206" w:rsidRPr="00DA4B6C" w:rsidRDefault="00A76206" w:rsidP="005413C7"/>
        </w:tc>
      </w:tr>
      <w:tr w:rsidR="00975AF5" w:rsidRPr="00DA4B6C" w:rsidTr="007B264F">
        <w:trPr>
          <w:trHeight w:val="557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F5" w:rsidRPr="00DA4B6C" w:rsidRDefault="00975AF5" w:rsidP="00975AF5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5" w:rsidRPr="00DA4B6C" w:rsidRDefault="00975AF5" w:rsidP="00975AF5">
            <w:pPr>
              <w:shd w:val="clear" w:color="auto" w:fill="FFFFFF"/>
              <w:rPr>
                <w:bCs/>
              </w:rPr>
            </w:pPr>
            <w:r w:rsidRPr="00DA4B6C">
              <w:rPr>
                <w:bCs/>
              </w:rPr>
              <w:t>2.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5" w:rsidRPr="00DA4B6C" w:rsidRDefault="00975AF5" w:rsidP="00975AF5">
            <w:pPr>
              <w:autoSpaceDE w:val="0"/>
              <w:autoSpaceDN w:val="0"/>
              <w:adjustRightInd w:val="0"/>
            </w:pPr>
            <w:r w:rsidRPr="00DA4B6C">
              <w:t>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AF5" w:rsidRPr="00DA4B6C" w:rsidRDefault="00975AF5" w:rsidP="00975AF5"/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975AF5" w:rsidRPr="00DA4B6C" w:rsidRDefault="00975AF5" w:rsidP="00975AF5"/>
        </w:tc>
      </w:tr>
      <w:tr w:rsidR="00975AF5" w:rsidRPr="00DA4B6C" w:rsidTr="00975AF5"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AF5" w:rsidRPr="00DA4B6C" w:rsidRDefault="00975AF5" w:rsidP="00975AF5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5" w:rsidRPr="00DA4B6C" w:rsidRDefault="00975AF5" w:rsidP="00975AF5">
            <w:pPr>
              <w:shd w:val="clear" w:color="auto" w:fill="FFFFFF"/>
              <w:rPr>
                <w:bCs/>
              </w:rPr>
            </w:pPr>
            <w:r w:rsidRPr="00DA4B6C">
              <w:rPr>
                <w:bCs/>
              </w:rPr>
              <w:t>3.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5" w:rsidRPr="00DA4B6C" w:rsidRDefault="00975AF5" w:rsidP="00975AF5">
            <w:pPr>
              <w:autoSpaceDE w:val="0"/>
              <w:autoSpaceDN w:val="0"/>
              <w:adjustRightInd w:val="0"/>
            </w:pPr>
            <w:r w:rsidRPr="00DA4B6C"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AF5" w:rsidRPr="00DA4B6C" w:rsidRDefault="00975AF5" w:rsidP="00975AF5"/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975AF5" w:rsidRPr="00DA4B6C" w:rsidRDefault="00975AF5" w:rsidP="00975AF5"/>
        </w:tc>
      </w:tr>
      <w:tr w:rsidR="00975AF5" w:rsidRPr="00DA4B6C" w:rsidTr="00975AF5"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AF5" w:rsidRPr="00DA4B6C" w:rsidRDefault="00975AF5" w:rsidP="00975AF5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5" w:rsidRPr="00DA4B6C" w:rsidRDefault="00975AF5" w:rsidP="00975AF5">
            <w:pPr>
              <w:shd w:val="clear" w:color="auto" w:fill="FFFFFF"/>
              <w:rPr>
                <w:bCs/>
              </w:rPr>
            </w:pPr>
            <w:r w:rsidRPr="00DA4B6C">
              <w:rPr>
                <w:bCs/>
              </w:rPr>
              <w:t>4.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5" w:rsidRPr="00DA4B6C" w:rsidRDefault="00975AF5" w:rsidP="00975AF5">
            <w:pPr>
              <w:autoSpaceDE w:val="0"/>
              <w:autoSpaceDN w:val="0"/>
              <w:adjustRightInd w:val="0"/>
            </w:pPr>
            <w:r w:rsidRPr="00DA4B6C">
              <w:t>Понятие гражданства. Порядок приобретения и прекращения гражданства в РФ. Основные конституционные права и обязанности граждан в России.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AF5" w:rsidRPr="00DA4B6C" w:rsidRDefault="00975AF5" w:rsidP="00975AF5"/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975AF5" w:rsidRPr="00DA4B6C" w:rsidRDefault="00975AF5" w:rsidP="00975AF5"/>
        </w:tc>
      </w:tr>
      <w:tr w:rsidR="00A76206" w:rsidRPr="00DA4B6C" w:rsidTr="00975AF5">
        <w:trPr>
          <w:trHeight w:val="544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206" w:rsidRPr="00DA4B6C" w:rsidRDefault="00A76206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6" w:rsidRPr="00DA4B6C" w:rsidRDefault="00975AF5" w:rsidP="005413C7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6" w:rsidRPr="00DA4B6C" w:rsidRDefault="00A76206" w:rsidP="005413C7">
            <w:pPr>
              <w:autoSpaceDE w:val="0"/>
              <w:autoSpaceDN w:val="0"/>
              <w:adjustRightInd w:val="0"/>
            </w:pPr>
            <w:r w:rsidRPr="00DA4B6C">
              <w:t>Право граждан РФ участвовать в управлении делами государства.</w:t>
            </w:r>
          </w:p>
          <w:p w:rsidR="00A76206" w:rsidRPr="00DA4B6C" w:rsidRDefault="00A76206" w:rsidP="00975AF5">
            <w:pPr>
              <w:autoSpaceDE w:val="0"/>
              <w:autoSpaceDN w:val="0"/>
              <w:adjustRightInd w:val="0"/>
            </w:pPr>
            <w:r w:rsidRPr="00DA4B6C">
              <w:t xml:space="preserve">Право на благоприятную окружающую среду. 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6206" w:rsidRPr="00DA4B6C" w:rsidRDefault="00A76206" w:rsidP="005413C7"/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A76206" w:rsidRPr="00DA4B6C" w:rsidRDefault="00A76206" w:rsidP="005413C7"/>
        </w:tc>
      </w:tr>
      <w:tr w:rsidR="00A76206" w:rsidRPr="00DA4B6C" w:rsidTr="007B264F">
        <w:trPr>
          <w:trHeight w:val="557"/>
        </w:trPr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06" w:rsidRPr="00DA4B6C" w:rsidRDefault="00A76206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6" w:rsidRPr="00DA4B6C" w:rsidRDefault="00975AF5" w:rsidP="005413C7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6" w:rsidRPr="00DA4B6C" w:rsidRDefault="00975AF5" w:rsidP="002324B0">
            <w:pPr>
              <w:autoSpaceDE w:val="0"/>
              <w:autoSpaceDN w:val="0"/>
              <w:adjustRightInd w:val="0"/>
            </w:pPr>
            <w:r w:rsidRPr="00DA4B6C">
              <w:t xml:space="preserve">Обязанность защиты Отечества. </w:t>
            </w:r>
            <w:r w:rsidR="00A76206" w:rsidRPr="00DA4B6C">
              <w:t>Основания отсрочки от военной службы.</w:t>
            </w:r>
            <w:r>
              <w:t xml:space="preserve"> </w:t>
            </w:r>
            <w:r w:rsidR="00A76206" w:rsidRPr="00DA4B6C">
              <w:t>Международная защита прав человека в условиях мирного и военного времени.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6" w:rsidRPr="00DA4B6C" w:rsidRDefault="00A76206" w:rsidP="005413C7"/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76206" w:rsidRPr="00DA4B6C" w:rsidRDefault="00A76206" w:rsidP="005413C7"/>
        </w:tc>
      </w:tr>
      <w:tr w:rsidR="00EF2839" w:rsidRPr="00401ED9" w:rsidTr="005413C7">
        <w:tc>
          <w:tcPr>
            <w:tcW w:w="28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401ED9" w:rsidRDefault="00EF2839" w:rsidP="005413C7">
            <w:pPr>
              <w:rPr>
                <w:b/>
              </w:rPr>
            </w:pPr>
            <w:r w:rsidRPr="00401ED9">
              <w:rPr>
                <w:b/>
                <w:iCs/>
              </w:rPr>
              <w:t>6</w:t>
            </w:r>
            <w:r w:rsidRPr="00401ED9">
              <w:rPr>
                <w:b/>
              </w:rPr>
              <w:t>.</w:t>
            </w:r>
            <w:r w:rsidRPr="00401ED9">
              <w:rPr>
                <w:b/>
                <w:iCs/>
              </w:rPr>
              <w:t>3</w:t>
            </w:r>
            <w:r w:rsidRPr="00401ED9">
              <w:rPr>
                <w:b/>
              </w:rPr>
              <w:t xml:space="preserve">. </w:t>
            </w:r>
            <w:r w:rsidRPr="00401ED9">
              <w:rPr>
                <w:b/>
                <w:iCs/>
              </w:rPr>
              <w:t xml:space="preserve">Отрасли </w:t>
            </w:r>
            <w:r w:rsidRPr="00401ED9">
              <w:rPr>
                <w:b/>
                <w:iCs/>
              </w:rPr>
              <w:lastRenderedPageBreak/>
              <w:t>российского права</w:t>
            </w: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401ED9" w:rsidRDefault="00EF2839" w:rsidP="005413C7">
            <w:pPr>
              <w:autoSpaceDE w:val="0"/>
              <w:autoSpaceDN w:val="0"/>
              <w:adjustRightInd w:val="0"/>
            </w:pPr>
            <w:r w:rsidRPr="00401ED9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8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839" w:rsidRDefault="00975AF5" w:rsidP="005413C7">
            <w:pPr>
              <w:rPr>
                <w:b/>
              </w:rPr>
            </w:pPr>
            <w:r>
              <w:rPr>
                <w:b/>
              </w:rPr>
              <w:t>16</w:t>
            </w:r>
          </w:p>
          <w:p w:rsidR="007B264F" w:rsidRDefault="007B264F" w:rsidP="005413C7">
            <w:pPr>
              <w:rPr>
                <w:b/>
              </w:rPr>
            </w:pPr>
          </w:p>
          <w:p w:rsidR="007B264F" w:rsidRPr="007B264F" w:rsidRDefault="007B264F" w:rsidP="005413C7">
            <w:r w:rsidRPr="007B264F">
              <w:t>2</w:t>
            </w:r>
          </w:p>
          <w:p w:rsidR="007B264F" w:rsidRPr="007B264F" w:rsidRDefault="007B264F" w:rsidP="005413C7"/>
          <w:p w:rsidR="007B264F" w:rsidRPr="007B264F" w:rsidRDefault="007B264F" w:rsidP="005413C7"/>
          <w:p w:rsidR="007B264F" w:rsidRPr="007B264F" w:rsidRDefault="007B264F" w:rsidP="005413C7">
            <w:r w:rsidRPr="007B264F">
              <w:t>2</w:t>
            </w:r>
          </w:p>
          <w:p w:rsidR="007B264F" w:rsidRPr="007B264F" w:rsidRDefault="007B264F" w:rsidP="005413C7"/>
          <w:p w:rsidR="007B264F" w:rsidRPr="007B264F" w:rsidRDefault="007B264F" w:rsidP="005413C7"/>
          <w:p w:rsidR="007B264F" w:rsidRPr="007B264F" w:rsidRDefault="007B264F" w:rsidP="005413C7">
            <w:r w:rsidRPr="007B264F">
              <w:t>2</w:t>
            </w:r>
          </w:p>
          <w:p w:rsidR="007B264F" w:rsidRPr="007B264F" w:rsidRDefault="007B264F" w:rsidP="005413C7"/>
          <w:p w:rsidR="007B264F" w:rsidRPr="007B264F" w:rsidRDefault="00975AF5" w:rsidP="005413C7">
            <w:r>
              <w:t>2</w:t>
            </w:r>
          </w:p>
          <w:p w:rsidR="007B264F" w:rsidRPr="007B264F" w:rsidRDefault="007B264F" w:rsidP="005413C7"/>
          <w:p w:rsidR="007B264F" w:rsidRPr="007B264F" w:rsidRDefault="007B264F" w:rsidP="005413C7"/>
          <w:p w:rsidR="007B264F" w:rsidRPr="007B264F" w:rsidRDefault="007B264F" w:rsidP="005413C7">
            <w:r w:rsidRPr="007B264F">
              <w:t>2</w:t>
            </w:r>
          </w:p>
          <w:p w:rsidR="007B264F" w:rsidRPr="007B264F" w:rsidRDefault="007B264F" w:rsidP="005413C7"/>
          <w:p w:rsidR="007B264F" w:rsidRPr="007B264F" w:rsidRDefault="007B264F" w:rsidP="005413C7"/>
          <w:p w:rsidR="007B264F" w:rsidRPr="007B264F" w:rsidRDefault="007B264F" w:rsidP="005413C7">
            <w:r w:rsidRPr="007B264F">
              <w:t>2</w:t>
            </w:r>
          </w:p>
          <w:p w:rsidR="007B264F" w:rsidRPr="007B264F" w:rsidRDefault="007B264F" w:rsidP="005413C7"/>
          <w:p w:rsidR="007B264F" w:rsidRPr="007B264F" w:rsidRDefault="007B264F" w:rsidP="005413C7"/>
          <w:p w:rsidR="007B264F" w:rsidRDefault="007B264F" w:rsidP="005413C7">
            <w:r w:rsidRPr="007B264F">
              <w:t>2</w:t>
            </w:r>
          </w:p>
          <w:p w:rsidR="00975AF5" w:rsidRDefault="00975AF5" w:rsidP="005413C7"/>
          <w:p w:rsidR="00975AF5" w:rsidRDefault="00975AF5" w:rsidP="005413C7"/>
          <w:p w:rsidR="00975AF5" w:rsidRPr="00401ED9" w:rsidRDefault="00975AF5" w:rsidP="005413C7">
            <w:pPr>
              <w:rPr>
                <w:b/>
              </w:rPr>
            </w:pPr>
            <w:r>
              <w:t>2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EF2839" w:rsidRPr="00401ED9" w:rsidRDefault="00EF2839" w:rsidP="005413C7"/>
        </w:tc>
      </w:tr>
      <w:tr w:rsidR="007B264F" w:rsidRPr="00401ED9" w:rsidTr="007B264F"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39" w:rsidRPr="00401ED9" w:rsidRDefault="00EF2839" w:rsidP="005413C7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39" w:rsidRPr="00401ED9" w:rsidRDefault="00EF2839" w:rsidP="005413C7">
            <w:pPr>
              <w:shd w:val="clear" w:color="auto" w:fill="FFFFFF"/>
              <w:rPr>
                <w:bCs/>
              </w:rPr>
            </w:pPr>
            <w:r w:rsidRPr="00401ED9">
              <w:rPr>
                <w:bCs/>
              </w:rPr>
              <w:t>1.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39" w:rsidRPr="00401ED9" w:rsidRDefault="00EF2839" w:rsidP="00A76206">
            <w:pPr>
              <w:autoSpaceDE w:val="0"/>
              <w:autoSpaceDN w:val="0"/>
              <w:adjustRightInd w:val="0"/>
            </w:pPr>
            <w:r w:rsidRPr="00401ED9">
              <w:t>Гражданское право и гражданские правоотношения. Физические лица. Юридические лица. Гражданско-правовые договоры. Правовое регулирование предпринимательской деятельности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839" w:rsidRPr="00401ED9" w:rsidRDefault="00EF2839" w:rsidP="005413C7"/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EF2839" w:rsidRPr="00401ED9" w:rsidRDefault="00EF2839" w:rsidP="005413C7"/>
        </w:tc>
      </w:tr>
      <w:tr w:rsidR="00A76206" w:rsidRPr="00401ED9" w:rsidTr="007B264F"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206" w:rsidRPr="00401ED9" w:rsidRDefault="00A76206" w:rsidP="00A76206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6" w:rsidRPr="00401ED9" w:rsidRDefault="00A76206" w:rsidP="00A76206">
            <w:pPr>
              <w:shd w:val="clear" w:color="auto" w:fill="FFFFFF"/>
              <w:rPr>
                <w:bCs/>
              </w:rPr>
            </w:pPr>
            <w:r w:rsidRPr="00401ED9">
              <w:rPr>
                <w:bCs/>
              </w:rPr>
              <w:t>2.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6" w:rsidRPr="00401ED9" w:rsidRDefault="00A76206" w:rsidP="00A76206">
            <w:pPr>
              <w:autoSpaceDE w:val="0"/>
              <w:autoSpaceDN w:val="0"/>
              <w:adjustRightInd w:val="0"/>
            </w:pPr>
            <w:r w:rsidRPr="00401ED9">
              <w:t>. Имущественные права. Право собственности на движимые и недвижимые вещи, деньги, ценные бумаги. Право на интеллекту</w:t>
            </w:r>
            <w:r>
              <w:t xml:space="preserve">альную собственность. Основания </w:t>
            </w:r>
            <w:r w:rsidRPr="00401ED9">
              <w:t>приобретения права собственности: купля-продажа, мена, наследование, дарение.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06" w:rsidRPr="00401ED9" w:rsidRDefault="00A76206" w:rsidP="00A76206"/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A76206" w:rsidRPr="00401ED9" w:rsidRDefault="00A76206" w:rsidP="00A76206"/>
        </w:tc>
      </w:tr>
      <w:tr w:rsidR="00A76206" w:rsidRPr="00401ED9" w:rsidTr="00A76206"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206" w:rsidRPr="00401ED9" w:rsidRDefault="00A76206" w:rsidP="00A76206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6" w:rsidRPr="00401ED9" w:rsidRDefault="00A76206" w:rsidP="00A76206">
            <w:pPr>
              <w:shd w:val="clear" w:color="auto" w:fill="FFFFFF"/>
              <w:rPr>
                <w:bCs/>
              </w:rPr>
            </w:pPr>
            <w:r w:rsidRPr="00401ED9">
              <w:rPr>
                <w:bCs/>
              </w:rPr>
              <w:t>3.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6" w:rsidRPr="00401ED9" w:rsidRDefault="00A76206" w:rsidP="00A76206">
            <w:pPr>
              <w:autoSpaceDE w:val="0"/>
              <w:autoSpaceDN w:val="0"/>
              <w:adjustRightInd w:val="0"/>
            </w:pPr>
            <w:r w:rsidRPr="00401ED9">
              <w:t>Личные неимущественные права граждан: честь, достоинство, имя. Способы защиты имущественных и неимущественных прав.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6206" w:rsidRPr="00401ED9" w:rsidRDefault="00A76206" w:rsidP="00A76206"/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A76206" w:rsidRPr="00401ED9" w:rsidRDefault="00A76206" w:rsidP="00A76206"/>
        </w:tc>
      </w:tr>
      <w:tr w:rsidR="00A76206" w:rsidRPr="00401ED9" w:rsidTr="00A76206">
        <w:trPr>
          <w:trHeight w:val="714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206" w:rsidRPr="00401ED9" w:rsidRDefault="00A76206" w:rsidP="00A76206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06" w:rsidRPr="00401ED9" w:rsidRDefault="00A76206" w:rsidP="00A76206">
            <w:pPr>
              <w:shd w:val="clear" w:color="auto" w:fill="FFFFFF"/>
              <w:rPr>
                <w:bCs/>
              </w:rPr>
            </w:pPr>
            <w:r w:rsidRPr="00401ED9">
              <w:rPr>
                <w:bCs/>
              </w:rPr>
              <w:t>4.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6" w:rsidRPr="00401ED9" w:rsidRDefault="00A76206" w:rsidP="00A76206">
            <w:pPr>
              <w:autoSpaceDE w:val="0"/>
              <w:autoSpaceDN w:val="0"/>
              <w:adjustRightInd w:val="0"/>
              <w:rPr>
                <w:bCs/>
              </w:rPr>
            </w:pPr>
            <w:r w:rsidRPr="00401ED9">
              <w:t xml:space="preserve"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6206" w:rsidRPr="00401ED9" w:rsidRDefault="00A76206" w:rsidP="00A76206"/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A76206" w:rsidRPr="00401ED9" w:rsidRDefault="00A76206" w:rsidP="00A76206"/>
        </w:tc>
      </w:tr>
      <w:tr w:rsidR="00A76206" w:rsidRPr="00401ED9" w:rsidTr="007B264F">
        <w:trPr>
          <w:trHeight w:val="654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206" w:rsidRPr="00401ED9" w:rsidRDefault="00A76206" w:rsidP="00A76206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06" w:rsidRPr="00401ED9" w:rsidRDefault="00A76206" w:rsidP="00A76206">
            <w:pPr>
              <w:shd w:val="clear" w:color="auto" w:fill="FFFFFF"/>
              <w:rPr>
                <w:bCs/>
              </w:rPr>
            </w:pPr>
            <w:r w:rsidRPr="00401ED9">
              <w:rPr>
                <w:bCs/>
              </w:rPr>
              <w:t>5.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6" w:rsidRPr="00401ED9" w:rsidRDefault="00A76206" w:rsidP="00A76206">
            <w:pPr>
              <w:autoSpaceDE w:val="0"/>
              <w:autoSpaceDN w:val="0"/>
              <w:adjustRightInd w:val="0"/>
            </w:pPr>
            <w:r w:rsidRPr="00401ED9">
              <w:t>Трудовой договор: понятие и виды, порядок заключения и расторжения. Правовое регулирование трудовой деятельности несовершеннолетних.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06" w:rsidRPr="00401ED9" w:rsidRDefault="00A76206" w:rsidP="00A76206"/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A76206" w:rsidRPr="00401ED9" w:rsidRDefault="00A76206" w:rsidP="00A76206"/>
        </w:tc>
      </w:tr>
      <w:tr w:rsidR="00A76206" w:rsidRPr="00401ED9" w:rsidTr="007B264F">
        <w:trPr>
          <w:trHeight w:val="951"/>
        </w:trPr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206" w:rsidRPr="00401ED9" w:rsidRDefault="00A76206" w:rsidP="00A76206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6" w:rsidRPr="00401ED9" w:rsidRDefault="00A76206" w:rsidP="00A76206">
            <w:pPr>
              <w:shd w:val="clear" w:color="auto" w:fill="FFFFFF"/>
              <w:rPr>
                <w:bCs/>
              </w:rPr>
            </w:pPr>
            <w:r w:rsidRPr="00401ED9">
              <w:rPr>
                <w:bCs/>
              </w:rPr>
              <w:t>6.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6" w:rsidRPr="00401ED9" w:rsidRDefault="00A76206" w:rsidP="00A76206">
            <w:pPr>
              <w:autoSpaceDE w:val="0"/>
              <w:autoSpaceDN w:val="0"/>
              <w:adjustRightInd w:val="0"/>
            </w:pPr>
            <w:r w:rsidRPr="00401ED9">
              <w:t xml:space="preserve">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06" w:rsidRPr="00401ED9" w:rsidRDefault="00A76206" w:rsidP="00A76206"/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A76206" w:rsidRPr="00401ED9" w:rsidRDefault="00A76206" w:rsidP="00A76206"/>
        </w:tc>
      </w:tr>
      <w:tr w:rsidR="00401ED9" w:rsidRPr="00401ED9" w:rsidTr="007B264F"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ED9" w:rsidRPr="00401ED9" w:rsidRDefault="00401ED9" w:rsidP="00401ED9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9" w:rsidRPr="00401ED9" w:rsidRDefault="00A76206" w:rsidP="00401ED9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9" w:rsidRPr="00401ED9" w:rsidRDefault="00401ED9" w:rsidP="00401ED9">
            <w:pPr>
              <w:autoSpaceDE w:val="0"/>
              <w:autoSpaceDN w:val="0"/>
              <w:adjustRightInd w:val="0"/>
            </w:pPr>
            <w:r w:rsidRPr="00401ED9">
              <w:t>Административное право и административные правоотношения. Административные проступки. Административная ответственность.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ED9" w:rsidRPr="00401ED9" w:rsidRDefault="00401ED9" w:rsidP="00401ED9"/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401ED9" w:rsidRPr="00401ED9" w:rsidRDefault="00401ED9" w:rsidP="00401ED9"/>
        </w:tc>
      </w:tr>
      <w:tr w:rsidR="00401ED9" w:rsidRPr="00401ED9" w:rsidTr="007B264F"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D9" w:rsidRPr="00401ED9" w:rsidRDefault="00401ED9" w:rsidP="00401ED9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9" w:rsidRPr="00401ED9" w:rsidRDefault="00A76206" w:rsidP="00401ED9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9" w:rsidRPr="00401ED9" w:rsidRDefault="00401ED9" w:rsidP="00401ED9">
            <w:pPr>
              <w:autoSpaceDE w:val="0"/>
              <w:autoSpaceDN w:val="0"/>
              <w:adjustRightInd w:val="0"/>
            </w:pPr>
            <w:r w:rsidRPr="00401ED9">
      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9" w:rsidRPr="00401ED9" w:rsidRDefault="00401ED9" w:rsidP="00401ED9"/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01ED9" w:rsidRPr="00401ED9" w:rsidRDefault="00401ED9" w:rsidP="00401ED9"/>
        </w:tc>
      </w:tr>
      <w:tr w:rsidR="00401ED9" w:rsidRPr="00401ED9" w:rsidTr="005413C7"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D9" w:rsidRPr="00401ED9" w:rsidRDefault="00401ED9" w:rsidP="00401ED9">
            <w:pPr>
              <w:rPr>
                <w:b/>
              </w:rPr>
            </w:pP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9" w:rsidRPr="00401ED9" w:rsidRDefault="00401ED9" w:rsidP="00401ED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401ED9">
              <w:rPr>
                <w:b/>
                <w:bCs/>
                <w:i/>
                <w:iCs/>
              </w:rPr>
              <w:t>Практические занятия</w:t>
            </w:r>
          </w:p>
          <w:p w:rsidR="00401ED9" w:rsidRPr="00401ED9" w:rsidRDefault="00401ED9" w:rsidP="00401ED9">
            <w:pPr>
              <w:autoSpaceDE w:val="0"/>
              <w:autoSpaceDN w:val="0"/>
              <w:adjustRightInd w:val="0"/>
            </w:pPr>
            <w:r w:rsidRPr="00401ED9">
              <w:t>Конституционное право.</w:t>
            </w:r>
          </w:p>
          <w:p w:rsidR="00401ED9" w:rsidRPr="00401ED9" w:rsidRDefault="00401ED9" w:rsidP="00401ED9">
            <w:pPr>
              <w:autoSpaceDE w:val="0"/>
              <w:autoSpaceDN w:val="0"/>
              <w:adjustRightInd w:val="0"/>
            </w:pPr>
            <w:r w:rsidRPr="00401ED9">
              <w:t>Права и обя</w:t>
            </w:r>
            <w:r w:rsidR="00A76206">
              <w:t>занности человека и гражданина.</w:t>
            </w:r>
          </w:p>
          <w:p w:rsidR="00401ED9" w:rsidRPr="00A76206" w:rsidRDefault="00401ED9" w:rsidP="00A76206">
            <w:pPr>
              <w:autoSpaceDE w:val="0"/>
              <w:autoSpaceDN w:val="0"/>
              <w:adjustRightInd w:val="0"/>
            </w:pPr>
            <w:r w:rsidRPr="00401ED9">
              <w:t>Труд</w:t>
            </w:r>
            <w:r w:rsidR="00A76206">
              <w:t>овое право.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9" w:rsidRPr="00A76206" w:rsidRDefault="00A76206" w:rsidP="00401ED9">
            <w:pPr>
              <w:rPr>
                <w:b/>
              </w:rPr>
            </w:pPr>
            <w:r w:rsidRPr="00A76206">
              <w:rPr>
                <w:b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01ED9" w:rsidRPr="00401ED9" w:rsidRDefault="00401ED9" w:rsidP="00401ED9"/>
        </w:tc>
      </w:tr>
      <w:tr w:rsidR="00701D23" w:rsidRPr="00401ED9" w:rsidTr="005413C7"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23" w:rsidRPr="00401ED9" w:rsidRDefault="00701D23" w:rsidP="00401ED9">
            <w:pPr>
              <w:rPr>
                <w:b/>
              </w:rPr>
            </w:pPr>
          </w:p>
        </w:tc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3" w:rsidRPr="00401ED9" w:rsidRDefault="00701D23" w:rsidP="00401ED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3" w:rsidRPr="00A76206" w:rsidRDefault="00701D23" w:rsidP="00422695">
            <w:pPr>
              <w:rPr>
                <w:b/>
              </w:rPr>
            </w:pPr>
            <w:r>
              <w:rPr>
                <w:b/>
              </w:rPr>
              <w:t>1</w:t>
            </w:r>
            <w:r w:rsidR="00422695">
              <w:rPr>
                <w:b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01D23" w:rsidRPr="00401ED9" w:rsidRDefault="00701D23" w:rsidP="00401ED9"/>
        </w:tc>
      </w:tr>
      <w:tr w:rsidR="00701D23" w:rsidRPr="00701D23" w:rsidTr="007B264F"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9" w:rsidRPr="00701D23" w:rsidRDefault="00401ED9" w:rsidP="00401ED9">
            <w:pPr>
              <w:rPr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9" w:rsidRPr="00701D23" w:rsidRDefault="00401ED9" w:rsidP="00401ED9"/>
        </w:tc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9" w:rsidRPr="00701D23" w:rsidRDefault="00401ED9" w:rsidP="00401ED9">
            <w:pPr>
              <w:tabs>
                <w:tab w:val="left" w:pos="5400"/>
              </w:tabs>
              <w:spacing w:line="228" w:lineRule="auto"/>
              <w:ind w:firstLine="709"/>
              <w:jc w:val="both"/>
            </w:pPr>
            <w:r w:rsidRPr="00701D23">
              <w:rPr>
                <w:b/>
              </w:rPr>
              <w:t>Дифференцированный  зачет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9" w:rsidRPr="00701D23" w:rsidRDefault="00401ED9" w:rsidP="00701D23">
            <w:pPr>
              <w:rPr>
                <w:b/>
              </w:rPr>
            </w:pPr>
            <w:r w:rsidRPr="00701D23">
              <w:rPr>
                <w:b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9" w:rsidRPr="00701D23" w:rsidRDefault="00401ED9" w:rsidP="00401ED9">
            <w:r w:rsidRPr="00701D23">
              <w:t>3</w:t>
            </w:r>
          </w:p>
        </w:tc>
      </w:tr>
      <w:tr w:rsidR="002508E0" w:rsidRPr="00701D23" w:rsidTr="005413C7">
        <w:tc>
          <w:tcPr>
            <w:tcW w:w="1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9" w:rsidRPr="00701D23" w:rsidRDefault="00401ED9" w:rsidP="00401ED9">
            <w:pPr>
              <w:tabs>
                <w:tab w:val="left" w:pos="5400"/>
              </w:tabs>
              <w:spacing w:line="228" w:lineRule="auto"/>
              <w:jc w:val="center"/>
              <w:rPr>
                <w:b/>
              </w:rPr>
            </w:pPr>
            <w:r w:rsidRPr="00701D23">
              <w:rPr>
                <w:b/>
              </w:rPr>
              <w:t>Итого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9" w:rsidRPr="00701D23" w:rsidRDefault="00701D23" w:rsidP="00422695">
            <w:pPr>
              <w:rPr>
                <w:b/>
              </w:rPr>
            </w:pPr>
            <w:r>
              <w:rPr>
                <w:b/>
              </w:rPr>
              <w:t>21</w:t>
            </w:r>
            <w:r w:rsidR="00422695">
              <w:rPr>
                <w:b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01ED9" w:rsidRPr="00701D23" w:rsidRDefault="00401ED9" w:rsidP="00401ED9"/>
        </w:tc>
      </w:tr>
    </w:tbl>
    <w:p w:rsidR="00EF2839" w:rsidRDefault="00EF2839" w:rsidP="00EF2839"/>
    <w:p w:rsidR="00EF2839" w:rsidRDefault="00EF2839" w:rsidP="00EF2839"/>
    <w:p w:rsidR="00CB6002" w:rsidRDefault="00CB6002" w:rsidP="00860C5E">
      <w:pPr>
        <w:pStyle w:val="5"/>
        <w:ind w:firstLine="0"/>
        <w:rPr>
          <w:color w:val="auto"/>
          <w:sz w:val="24"/>
          <w:szCs w:val="24"/>
        </w:rPr>
        <w:sectPr w:rsidR="00CB6002" w:rsidSect="00D243AA">
          <w:headerReference w:type="even" r:id="rId15"/>
          <w:headerReference w:type="default" r:id="rId16"/>
          <w:footerReference w:type="even" r:id="rId17"/>
          <w:footerReference w:type="default" r:id="rId18"/>
          <w:pgSz w:w="16838" w:h="11906" w:orient="landscape"/>
          <w:pgMar w:top="720" w:right="720" w:bottom="720" w:left="720" w:header="720" w:footer="720" w:gutter="0"/>
          <w:cols w:space="708"/>
          <w:titlePg/>
          <w:docGrid w:linePitch="360"/>
        </w:sectPr>
      </w:pPr>
    </w:p>
    <w:p w:rsidR="00BB63AC" w:rsidRPr="00860C5E" w:rsidRDefault="00BB63AC" w:rsidP="00860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outlineLvl w:val="0"/>
        <w:rPr>
          <w:rFonts w:eastAsia="Arial Unicode MS"/>
          <w:bCs/>
          <w:caps/>
          <w:kern w:val="36"/>
          <w:sz w:val="28"/>
          <w:szCs w:val="28"/>
        </w:rPr>
      </w:pPr>
      <w:r w:rsidRPr="00BB63AC">
        <w:rPr>
          <w:rFonts w:eastAsia="Arial Unicode MS"/>
          <w:b/>
          <w:bCs/>
          <w:caps/>
          <w:kern w:val="36"/>
          <w:sz w:val="28"/>
          <w:szCs w:val="28"/>
        </w:rPr>
        <w:lastRenderedPageBreak/>
        <w:t>3 условия реализации программы дисциплины «</w:t>
      </w:r>
      <w:r>
        <w:rPr>
          <w:rFonts w:eastAsia="Arial Unicode MS"/>
          <w:b/>
          <w:bCs/>
          <w:caps/>
          <w:kern w:val="36"/>
          <w:sz w:val="28"/>
          <w:szCs w:val="28"/>
        </w:rPr>
        <w:t>обществознание</w:t>
      </w:r>
      <w:r w:rsidRPr="00BB63AC">
        <w:rPr>
          <w:rFonts w:eastAsia="Arial Unicode MS"/>
          <w:b/>
          <w:bCs/>
          <w:caps/>
          <w:kern w:val="36"/>
          <w:sz w:val="28"/>
          <w:szCs w:val="28"/>
        </w:rPr>
        <w:t>»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bCs/>
          <w:sz w:val="28"/>
          <w:szCs w:val="28"/>
        </w:rPr>
      </w:pPr>
      <w:r w:rsidRPr="00BB63AC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BB63AC" w:rsidRPr="00BB63AC" w:rsidRDefault="00BB63AC" w:rsidP="00BB63AC">
      <w:pPr>
        <w:suppressAutoHyphens/>
        <w:ind w:firstLine="708"/>
        <w:jc w:val="both"/>
        <w:rPr>
          <w:bCs/>
          <w:sz w:val="28"/>
          <w:szCs w:val="28"/>
        </w:rPr>
      </w:pPr>
      <w:r w:rsidRPr="00BB63AC">
        <w:rPr>
          <w:bCs/>
          <w:sz w:val="28"/>
          <w:szCs w:val="28"/>
        </w:rPr>
        <w:t>Для реализации программы учебной дисциплины должны быть предусмотрены следующие специальные помещения:</w:t>
      </w:r>
    </w:p>
    <w:p w:rsidR="00BB63AC" w:rsidRPr="00BB63AC" w:rsidRDefault="00BB63AC" w:rsidP="00BB63AC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B63AC">
        <w:rPr>
          <w:bCs/>
          <w:sz w:val="28"/>
          <w:szCs w:val="28"/>
        </w:rPr>
        <w:t xml:space="preserve">    </w:t>
      </w:r>
      <w:r w:rsidRPr="00BB63AC">
        <w:rPr>
          <w:bCs/>
          <w:sz w:val="28"/>
          <w:szCs w:val="28"/>
        </w:rPr>
        <w:tab/>
        <w:t>Кабинет</w:t>
      </w:r>
      <w:r w:rsidRPr="00BB63AC">
        <w:rPr>
          <w:bCs/>
          <w:i/>
          <w:sz w:val="28"/>
          <w:szCs w:val="28"/>
        </w:rPr>
        <w:t xml:space="preserve"> «</w:t>
      </w:r>
      <w:r w:rsidRPr="00BB63AC">
        <w:rPr>
          <w:sz w:val="28"/>
          <w:szCs w:val="28"/>
        </w:rPr>
        <w:t>Социально-экономических дисциплин</w:t>
      </w:r>
      <w:r w:rsidRPr="00BB63AC">
        <w:rPr>
          <w:bCs/>
          <w:i/>
          <w:sz w:val="28"/>
          <w:szCs w:val="28"/>
        </w:rPr>
        <w:t>»</w:t>
      </w:r>
      <w:r w:rsidRPr="00BB63AC">
        <w:rPr>
          <w:sz w:val="28"/>
          <w:szCs w:val="28"/>
          <w:lang w:eastAsia="en-US"/>
        </w:rPr>
        <w:t xml:space="preserve"> 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7"/>
        <w:jc w:val="both"/>
        <w:rPr>
          <w:bCs/>
          <w:sz w:val="28"/>
          <w:szCs w:val="28"/>
        </w:rPr>
      </w:pPr>
      <w:r w:rsidRPr="00BB63AC">
        <w:rPr>
          <w:bCs/>
          <w:sz w:val="28"/>
          <w:szCs w:val="28"/>
        </w:rPr>
        <w:t xml:space="preserve">      Обо</w:t>
      </w:r>
      <w:r w:rsidRPr="00BB63AC">
        <w:rPr>
          <w:bCs/>
          <w:sz w:val="28"/>
          <w:szCs w:val="28"/>
        </w:rPr>
        <w:softHyphen/>
        <w:t>ру</w:t>
      </w:r>
      <w:r w:rsidRPr="00BB63AC">
        <w:rPr>
          <w:bCs/>
          <w:sz w:val="28"/>
          <w:szCs w:val="28"/>
        </w:rPr>
        <w:softHyphen/>
        <w:t>до</w:t>
      </w:r>
      <w:r w:rsidRPr="00BB63AC">
        <w:rPr>
          <w:bCs/>
          <w:sz w:val="28"/>
          <w:szCs w:val="28"/>
        </w:rPr>
        <w:softHyphen/>
        <w:t>ва</w:t>
      </w:r>
      <w:r w:rsidRPr="00BB63AC">
        <w:rPr>
          <w:bCs/>
          <w:sz w:val="28"/>
          <w:szCs w:val="28"/>
        </w:rPr>
        <w:softHyphen/>
        <w:t>ние учеб</w:t>
      </w:r>
      <w:r w:rsidRPr="00BB63AC">
        <w:rPr>
          <w:bCs/>
          <w:sz w:val="28"/>
          <w:szCs w:val="28"/>
        </w:rPr>
        <w:softHyphen/>
        <w:t>но</w:t>
      </w:r>
      <w:r w:rsidRPr="00BB63AC">
        <w:rPr>
          <w:bCs/>
          <w:sz w:val="28"/>
          <w:szCs w:val="28"/>
        </w:rPr>
        <w:softHyphen/>
        <w:t>го ка</w:t>
      </w:r>
      <w:r w:rsidRPr="00BB63AC">
        <w:rPr>
          <w:bCs/>
          <w:sz w:val="28"/>
          <w:szCs w:val="28"/>
        </w:rPr>
        <w:softHyphen/>
        <w:t>би</w:t>
      </w:r>
      <w:r w:rsidRPr="00BB63AC">
        <w:rPr>
          <w:bCs/>
          <w:sz w:val="28"/>
          <w:szCs w:val="28"/>
        </w:rPr>
        <w:softHyphen/>
        <w:t>не</w:t>
      </w:r>
      <w:r w:rsidRPr="00BB63AC">
        <w:rPr>
          <w:bCs/>
          <w:sz w:val="28"/>
          <w:szCs w:val="28"/>
        </w:rPr>
        <w:softHyphen/>
        <w:t>та: таб</w:t>
      </w:r>
      <w:r w:rsidRPr="00BB63AC">
        <w:rPr>
          <w:bCs/>
          <w:sz w:val="28"/>
          <w:szCs w:val="28"/>
        </w:rPr>
        <w:softHyphen/>
        <w:t>ли</w:t>
      </w:r>
      <w:r w:rsidRPr="00BB63AC">
        <w:rPr>
          <w:bCs/>
          <w:sz w:val="28"/>
          <w:szCs w:val="28"/>
        </w:rPr>
        <w:softHyphen/>
        <w:t>цы, стен</w:t>
      </w:r>
      <w:r w:rsidRPr="00BB63AC">
        <w:rPr>
          <w:bCs/>
          <w:sz w:val="28"/>
          <w:szCs w:val="28"/>
        </w:rPr>
        <w:softHyphen/>
        <w:t>ды, ди</w:t>
      </w:r>
      <w:r w:rsidRPr="00BB63AC">
        <w:rPr>
          <w:bCs/>
          <w:sz w:val="28"/>
          <w:szCs w:val="28"/>
        </w:rPr>
        <w:softHyphen/>
        <w:t>дак</w:t>
      </w:r>
      <w:r w:rsidRPr="00BB63AC">
        <w:rPr>
          <w:bCs/>
          <w:sz w:val="28"/>
          <w:szCs w:val="28"/>
        </w:rPr>
        <w:softHyphen/>
        <w:t>ти</w:t>
      </w:r>
      <w:r w:rsidRPr="00BB63AC">
        <w:rPr>
          <w:bCs/>
          <w:sz w:val="28"/>
          <w:szCs w:val="28"/>
        </w:rPr>
        <w:softHyphen/>
        <w:t>че</w:t>
      </w:r>
      <w:r w:rsidRPr="00BB63AC">
        <w:rPr>
          <w:bCs/>
          <w:sz w:val="28"/>
          <w:szCs w:val="28"/>
        </w:rPr>
        <w:softHyphen/>
        <w:t>ский раз</w:t>
      </w:r>
      <w:r w:rsidRPr="00BB63AC">
        <w:rPr>
          <w:bCs/>
          <w:sz w:val="28"/>
          <w:szCs w:val="28"/>
        </w:rPr>
        <w:softHyphen/>
        <w:t>да</w:t>
      </w:r>
      <w:r w:rsidRPr="00BB63AC">
        <w:rPr>
          <w:bCs/>
          <w:sz w:val="28"/>
          <w:szCs w:val="28"/>
        </w:rPr>
        <w:softHyphen/>
        <w:t>точ</w:t>
      </w:r>
      <w:r w:rsidRPr="00BB63AC">
        <w:rPr>
          <w:bCs/>
          <w:sz w:val="28"/>
          <w:szCs w:val="28"/>
        </w:rPr>
        <w:softHyphen/>
        <w:t>ный ма</w:t>
      </w:r>
      <w:r w:rsidRPr="00BB63AC">
        <w:rPr>
          <w:bCs/>
          <w:sz w:val="28"/>
          <w:szCs w:val="28"/>
        </w:rPr>
        <w:softHyphen/>
        <w:t>те</w:t>
      </w:r>
      <w:r w:rsidRPr="00BB63AC">
        <w:rPr>
          <w:bCs/>
          <w:sz w:val="28"/>
          <w:szCs w:val="28"/>
        </w:rPr>
        <w:softHyphen/>
        <w:t>ри</w:t>
      </w:r>
      <w:r w:rsidRPr="00BB63AC">
        <w:rPr>
          <w:bCs/>
          <w:sz w:val="28"/>
          <w:szCs w:val="28"/>
        </w:rPr>
        <w:softHyphen/>
        <w:t>ал, карты.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7"/>
        <w:jc w:val="both"/>
        <w:rPr>
          <w:bCs/>
          <w:sz w:val="28"/>
          <w:szCs w:val="28"/>
        </w:rPr>
      </w:pPr>
      <w:r w:rsidRPr="00BB63AC">
        <w:rPr>
          <w:bCs/>
          <w:sz w:val="28"/>
          <w:szCs w:val="28"/>
        </w:rPr>
        <w:t xml:space="preserve">      Тех</w:t>
      </w:r>
      <w:r w:rsidRPr="00BB63AC">
        <w:rPr>
          <w:bCs/>
          <w:sz w:val="28"/>
          <w:szCs w:val="28"/>
        </w:rPr>
        <w:softHyphen/>
        <w:t>ни</w:t>
      </w:r>
      <w:r w:rsidRPr="00BB63AC">
        <w:rPr>
          <w:bCs/>
          <w:sz w:val="28"/>
          <w:szCs w:val="28"/>
        </w:rPr>
        <w:softHyphen/>
        <w:t>че</w:t>
      </w:r>
      <w:r w:rsidRPr="00BB63AC">
        <w:rPr>
          <w:bCs/>
          <w:sz w:val="28"/>
          <w:szCs w:val="28"/>
        </w:rPr>
        <w:softHyphen/>
        <w:t>ские сред</w:t>
      </w:r>
      <w:r w:rsidRPr="00BB63AC">
        <w:rPr>
          <w:bCs/>
          <w:sz w:val="28"/>
          <w:szCs w:val="28"/>
        </w:rPr>
        <w:softHyphen/>
        <w:t>ст</w:t>
      </w:r>
      <w:r w:rsidRPr="00BB63AC">
        <w:rPr>
          <w:bCs/>
          <w:sz w:val="28"/>
          <w:szCs w:val="28"/>
        </w:rPr>
        <w:softHyphen/>
        <w:t>ва обу</w:t>
      </w:r>
      <w:r w:rsidRPr="00BB63AC">
        <w:rPr>
          <w:bCs/>
          <w:sz w:val="28"/>
          <w:szCs w:val="28"/>
        </w:rPr>
        <w:softHyphen/>
        <w:t>че</w:t>
      </w:r>
      <w:r w:rsidRPr="00BB63AC">
        <w:rPr>
          <w:bCs/>
          <w:sz w:val="28"/>
          <w:szCs w:val="28"/>
        </w:rPr>
        <w:softHyphen/>
        <w:t>ния: пер</w:t>
      </w:r>
      <w:r w:rsidRPr="00BB63AC">
        <w:rPr>
          <w:bCs/>
          <w:sz w:val="28"/>
          <w:szCs w:val="28"/>
        </w:rPr>
        <w:softHyphen/>
        <w:t>со</w:t>
      </w:r>
      <w:r w:rsidRPr="00BB63AC">
        <w:rPr>
          <w:bCs/>
          <w:sz w:val="28"/>
          <w:szCs w:val="28"/>
        </w:rPr>
        <w:softHyphen/>
        <w:t>наль</w:t>
      </w:r>
      <w:r w:rsidRPr="00BB63AC">
        <w:rPr>
          <w:bCs/>
          <w:sz w:val="28"/>
          <w:szCs w:val="28"/>
        </w:rPr>
        <w:softHyphen/>
        <w:t>ный ком</w:t>
      </w:r>
      <w:r w:rsidRPr="00BB63AC">
        <w:rPr>
          <w:bCs/>
          <w:sz w:val="28"/>
          <w:szCs w:val="28"/>
        </w:rPr>
        <w:softHyphen/>
        <w:t>пь</w:t>
      </w:r>
      <w:r w:rsidRPr="00BB63AC">
        <w:rPr>
          <w:bCs/>
          <w:sz w:val="28"/>
          <w:szCs w:val="28"/>
        </w:rPr>
        <w:softHyphen/>
        <w:t>ю</w:t>
      </w:r>
      <w:r w:rsidRPr="00BB63AC">
        <w:rPr>
          <w:bCs/>
          <w:sz w:val="28"/>
          <w:szCs w:val="28"/>
        </w:rPr>
        <w:softHyphen/>
        <w:t xml:space="preserve">тер, </w:t>
      </w:r>
      <w:proofErr w:type="spellStart"/>
      <w:r w:rsidRPr="00BB63AC">
        <w:rPr>
          <w:bCs/>
          <w:sz w:val="28"/>
          <w:szCs w:val="28"/>
        </w:rPr>
        <w:t>муль</w:t>
      </w:r>
      <w:r w:rsidRPr="00BB63AC">
        <w:rPr>
          <w:bCs/>
          <w:sz w:val="28"/>
          <w:szCs w:val="28"/>
        </w:rPr>
        <w:softHyphen/>
        <w:t>ти</w:t>
      </w:r>
      <w:r w:rsidRPr="00BB63AC">
        <w:rPr>
          <w:bCs/>
          <w:sz w:val="28"/>
          <w:szCs w:val="28"/>
        </w:rPr>
        <w:softHyphen/>
        <w:t>ме</w:t>
      </w:r>
      <w:r w:rsidRPr="00BB63AC">
        <w:rPr>
          <w:bCs/>
          <w:sz w:val="28"/>
          <w:szCs w:val="28"/>
        </w:rPr>
        <w:softHyphen/>
        <w:t>дий</w:t>
      </w:r>
      <w:r w:rsidRPr="00BB63AC">
        <w:rPr>
          <w:bCs/>
          <w:sz w:val="28"/>
          <w:szCs w:val="28"/>
        </w:rPr>
        <w:softHyphen/>
        <w:t>ное</w:t>
      </w:r>
      <w:proofErr w:type="spellEnd"/>
      <w:r w:rsidRPr="00BB63AC">
        <w:rPr>
          <w:bCs/>
          <w:sz w:val="28"/>
          <w:szCs w:val="28"/>
        </w:rPr>
        <w:t xml:space="preserve"> уст</w:t>
      </w:r>
      <w:r w:rsidRPr="00BB63AC">
        <w:rPr>
          <w:bCs/>
          <w:sz w:val="28"/>
          <w:szCs w:val="28"/>
        </w:rPr>
        <w:softHyphen/>
        <w:t>рой</w:t>
      </w:r>
      <w:r w:rsidRPr="00BB63AC">
        <w:rPr>
          <w:bCs/>
          <w:sz w:val="28"/>
          <w:szCs w:val="28"/>
        </w:rPr>
        <w:softHyphen/>
        <w:t>ст</w:t>
      </w:r>
      <w:r w:rsidRPr="00BB63AC">
        <w:rPr>
          <w:bCs/>
          <w:sz w:val="28"/>
          <w:szCs w:val="28"/>
        </w:rPr>
        <w:softHyphen/>
        <w:t>во, эк</w:t>
      </w:r>
      <w:r w:rsidRPr="00BB63AC">
        <w:rPr>
          <w:bCs/>
          <w:sz w:val="28"/>
          <w:szCs w:val="28"/>
        </w:rPr>
        <w:softHyphen/>
        <w:t>ран.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7"/>
        <w:jc w:val="both"/>
        <w:rPr>
          <w:bCs/>
          <w:sz w:val="28"/>
          <w:szCs w:val="28"/>
        </w:rPr>
      </w:pPr>
      <w:r w:rsidRPr="00BB63AC">
        <w:rPr>
          <w:bCs/>
          <w:sz w:val="28"/>
          <w:szCs w:val="28"/>
        </w:rPr>
        <w:t xml:space="preserve">      Обо</w:t>
      </w:r>
      <w:r w:rsidRPr="00BB63AC">
        <w:rPr>
          <w:bCs/>
          <w:sz w:val="28"/>
          <w:szCs w:val="28"/>
        </w:rPr>
        <w:softHyphen/>
        <w:t>ру</w:t>
      </w:r>
      <w:r w:rsidRPr="00BB63AC">
        <w:rPr>
          <w:bCs/>
          <w:sz w:val="28"/>
          <w:szCs w:val="28"/>
        </w:rPr>
        <w:softHyphen/>
        <w:t>до</w:t>
      </w:r>
      <w:r w:rsidRPr="00BB63AC">
        <w:rPr>
          <w:bCs/>
          <w:sz w:val="28"/>
          <w:szCs w:val="28"/>
        </w:rPr>
        <w:softHyphen/>
        <w:t>ва</w:t>
      </w:r>
      <w:r w:rsidRPr="00BB63AC">
        <w:rPr>
          <w:bCs/>
          <w:sz w:val="28"/>
          <w:szCs w:val="28"/>
        </w:rPr>
        <w:softHyphen/>
        <w:t>ние мас</w:t>
      </w:r>
      <w:r w:rsidRPr="00BB63AC">
        <w:rPr>
          <w:bCs/>
          <w:sz w:val="28"/>
          <w:szCs w:val="28"/>
        </w:rPr>
        <w:softHyphen/>
        <w:t>тер</w:t>
      </w:r>
      <w:r w:rsidRPr="00BB63AC">
        <w:rPr>
          <w:bCs/>
          <w:sz w:val="28"/>
          <w:szCs w:val="28"/>
        </w:rPr>
        <w:softHyphen/>
        <w:t>ской и ра</w:t>
      </w:r>
      <w:r w:rsidRPr="00BB63AC">
        <w:rPr>
          <w:bCs/>
          <w:sz w:val="28"/>
          <w:szCs w:val="28"/>
        </w:rPr>
        <w:softHyphen/>
        <w:t>бо</w:t>
      </w:r>
      <w:r w:rsidRPr="00BB63AC">
        <w:rPr>
          <w:bCs/>
          <w:sz w:val="28"/>
          <w:szCs w:val="28"/>
        </w:rPr>
        <w:softHyphen/>
        <w:t>чих мест мас</w:t>
      </w:r>
      <w:r w:rsidRPr="00BB63AC">
        <w:rPr>
          <w:bCs/>
          <w:sz w:val="28"/>
          <w:szCs w:val="28"/>
        </w:rPr>
        <w:softHyphen/>
        <w:t>тер</w:t>
      </w:r>
      <w:r w:rsidRPr="00BB63AC">
        <w:rPr>
          <w:bCs/>
          <w:sz w:val="28"/>
          <w:szCs w:val="28"/>
        </w:rPr>
        <w:softHyphen/>
        <w:t>ской: нет не</w:t>
      </w:r>
      <w:r w:rsidRPr="00BB63AC">
        <w:rPr>
          <w:bCs/>
          <w:sz w:val="28"/>
          <w:szCs w:val="28"/>
        </w:rPr>
        <w:softHyphen/>
        <w:t>об</w:t>
      </w:r>
      <w:r w:rsidRPr="00BB63AC">
        <w:rPr>
          <w:bCs/>
          <w:sz w:val="28"/>
          <w:szCs w:val="28"/>
        </w:rPr>
        <w:softHyphen/>
        <w:t>хо</w:t>
      </w:r>
      <w:r w:rsidRPr="00BB63AC">
        <w:rPr>
          <w:bCs/>
          <w:sz w:val="28"/>
          <w:szCs w:val="28"/>
        </w:rPr>
        <w:softHyphen/>
        <w:t>ди</w:t>
      </w:r>
      <w:r w:rsidRPr="00BB63AC">
        <w:rPr>
          <w:bCs/>
          <w:sz w:val="28"/>
          <w:szCs w:val="28"/>
        </w:rPr>
        <w:softHyphen/>
        <w:t>мо</w:t>
      </w:r>
      <w:r w:rsidRPr="00BB63AC">
        <w:rPr>
          <w:bCs/>
          <w:sz w:val="28"/>
          <w:szCs w:val="28"/>
        </w:rPr>
        <w:softHyphen/>
        <w:t>сти</w:t>
      </w:r>
    </w:p>
    <w:p w:rsidR="00BB63AC" w:rsidRPr="00BB63AC" w:rsidRDefault="00BB63AC" w:rsidP="00BB63AC">
      <w:pPr>
        <w:ind w:left="-284" w:firstLine="567"/>
        <w:jc w:val="both"/>
        <w:rPr>
          <w:bCs/>
          <w:sz w:val="28"/>
          <w:szCs w:val="28"/>
        </w:rPr>
      </w:pPr>
      <w:r w:rsidRPr="00BB63AC">
        <w:rPr>
          <w:bCs/>
          <w:sz w:val="28"/>
          <w:szCs w:val="28"/>
        </w:rPr>
        <w:t xml:space="preserve">      Обо</w:t>
      </w:r>
      <w:r w:rsidRPr="00BB63AC">
        <w:rPr>
          <w:bCs/>
          <w:sz w:val="28"/>
          <w:szCs w:val="28"/>
        </w:rPr>
        <w:softHyphen/>
        <w:t>ру</w:t>
      </w:r>
      <w:r w:rsidRPr="00BB63AC">
        <w:rPr>
          <w:bCs/>
          <w:sz w:val="28"/>
          <w:szCs w:val="28"/>
        </w:rPr>
        <w:softHyphen/>
        <w:t>до</w:t>
      </w:r>
      <w:r w:rsidRPr="00BB63AC">
        <w:rPr>
          <w:bCs/>
          <w:sz w:val="28"/>
          <w:szCs w:val="28"/>
        </w:rPr>
        <w:softHyphen/>
        <w:t>ва</w:t>
      </w:r>
      <w:r w:rsidRPr="00BB63AC">
        <w:rPr>
          <w:bCs/>
          <w:sz w:val="28"/>
          <w:szCs w:val="28"/>
        </w:rPr>
        <w:softHyphen/>
        <w:t xml:space="preserve">ние </w:t>
      </w:r>
      <w:r w:rsidRPr="00BB63AC">
        <w:rPr>
          <w:sz w:val="28"/>
          <w:szCs w:val="28"/>
        </w:rPr>
        <w:t>ла</w:t>
      </w:r>
      <w:r w:rsidRPr="00BB63AC">
        <w:rPr>
          <w:sz w:val="28"/>
          <w:szCs w:val="28"/>
        </w:rPr>
        <w:softHyphen/>
        <w:t>бо</w:t>
      </w:r>
      <w:r w:rsidRPr="00BB63AC">
        <w:rPr>
          <w:sz w:val="28"/>
          <w:szCs w:val="28"/>
        </w:rPr>
        <w:softHyphen/>
        <w:t>ра</w:t>
      </w:r>
      <w:r w:rsidRPr="00BB63AC">
        <w:rPr>
          <w:sz w:val="28"/>
          <w:szCs w:val="28"/>
        </w:rPr>
        <w:softHyphen/>
        <w:t>то</w:t>
      </w:r>
      <w:r w:rsidRPr="00BB63AC">
        <w:rPr>
          <w:sz w:val="28"/>
          <w:szCs w:val="28"/>
        </w:rPr>
        <w:softHyphen/>
        <w:t xml:space="preserve">рии </w:t>
      </w:r>
      <w:r w:rsidRPr="00BB63AC">
        <w:rPr>
          <w:bCs/>
          <w:sz w:val="28"/>
          <w:szCs w:val="28"/>
        </w:rPr>
        <w:t>и ра</w:t>
      </w:r>
      <w:r w:rsidRPr="00BB63AC">
        <w:rPr>
          <w:bCs/>
          <w:sz w:val="28"/>
          <w:szCs w:val="28"/>
        </w:rPr>
        <w:softHyphen/>
        <w:t>бо</w:t>
      </w:r>
      <w:r w:rsidRPr="00BB63AC">
        <w:rPr>
          <w:bCs/>
          <w:sz w:val="28"/>
          <w:szCs w:val="28"/>
        </w:rPr>
        <w:softHyphen/>
        <w:t>чих мест ла</w:t>
      </w:r>
      <w:r w:rsidRPr="00BB63AC">
        <w:rPr>
          <w:bCs/>
          <w:sz w:val="28"/>
          <w:szCs w:val="28"/>
        </w:rPr>
        <w:softHyphen/>
        <w:t>бо</w:t>
      </w:r>
      <w:r w:rsidRPr="00BB63AC">
        <w:rPr>
          <w:bCs/>
          <w:sz w:val="28"/>
          <w:szCs w:val="28"/>
        </w:rPr>
        <w:softHyphen/>
        <w:t>ра</w:t>
      </w:r>
      <w:r w:rsidRPr="00BB63AC">
        <w:rPr>
          <w:bCs/>
          <w:sz w:val="28"/>
          <w:szCs w:val="28"/>
        </w:rPr>
        <w:softHyphen/>
        <w:t>то</w:t>
      </w:r>
      <w:r w:rsidRPr="00BB63AC">
        <w:rPr>
          <w:bCs/>
          <w:sz w:val="28"/>
          <w:szCs w:val="28"/>
        </w:rPr>
        <w:softHyphen/>
        <w:t>рии: нет не</w:t>
      </w:r>
      <w:r w:rsidRPr="00BB63AC">
        <w:rPr>
          <w:bCs/>
          <w:sz w:val="28"/>
          <w:szCs w:val="28"/>
        </w:rPr>
        <w:softHyphen/>
        <w:t>об</w:t>
      </w:r>
      <w:r w:rsidRPr="00BB63AC">
        <w:rPr>
          <w:bCs/>
          <w:sz w:val="28"/>
          <w:szCs w:val="28"/>
        </w:rPr>
        <w:softHyphen/>
        <w:t>хо</w:t>
      </w:r>
      <w:r w:rsidRPr="00BB63AC">
        <w:rPr>
          <w:bCs/>
          <w:sz w:val="28"/>
          <w:szCs w:val="28"/>
        </w:rPr>
        <w:softHyphen/>
        <w:t>ди</w:t>
      </w:r>
      <w:r w:rsidRPr="00BB63AC">
        <w:rPr>
          <w:bCs/>
          <w:sz w:val="28"/>
          <w:szCs w:val="28"/>
        </w:rPr>
        <w:softHyphen/>
        <w:t>мо</w:t>
      </w:r>
      <w:r w:rsidRPr="00BB63AC">
        <w:rPr>
          <w:bCs/>
          <w:sz w:val="28"/>
          <w:szCs w:val="28"/>
        </w:rPr>
        <w:softHyphen/>
        <w:t>сти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="851"/>
        <w:outlineLvl w:val="0"/>
        <w:rPr>
          <w:rFonts w:eastAsia="Arial Unicode MS"/>
          <w:bCs/>
          <w:kern w:val="36"/>
          <w:sz w:val="28"/>
          <w:szCs w:val="28"/>
        </w:rPr>
      </w:pP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="851"/>
        <w:outlineLvl w:val="0"/>
        <w:rPr>
          <w:rFonts w:eastAsia="Arial Unicode MS"/>
          <w:b/>
          <w:bCs/>
          <w:kern w:val="36"/>
          <w:sz w:val="28"/>
          <w:szCs w:val="28"/>
        </w:rPr>
      </w:pPr>
      <w:r w:rsidRPr="00BB63AC">
        <w:rPr>
          <w:rFonts w:eastAsia="Arial Unicode MS"/>
          <w:b/>
          <w:bCs/>
          <w:kern w:val="36"/>
          <w:sz w:val="28"/>
          <w:szCs w:val="28"/>
        </w:rPr>
        <w:t>3.2. Информационное обеспечение обучения</w:t>
      </w: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BB63AC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B63AC" w:rsidRPr="00BB63AC" w:rsidRDefault="00BB63AC" w:rsidP="00BB63AC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BB63AC">
        <w:rPr>
          <w:bCs/>
          <w:sz w:val="28"/>
          <w:szCs w:val="28"/>
        </w:rPr>
        <w:t>Основные источники:</w:t>
      </w:r>
    </w:p>
    <w:p w:rsidR="00BB63AC" w:rsidRPr="00BB63AC" w:rsidRDefault="00BB63AC" w:rsidP="00BB63AC">
      <w:pPr>
        <w:tabs>
          <w:tab w:val="left" w:pos="1080"/>
        </w:tabs>
        <w:ind w:left="709" w:firstLine="425"/>
        <w:jc w:val="both"/>
        <w:rPr>
          <w:sz w:val="28"/>
          <w:szCs w:val="28"/>
        </w:rPr>
      </w:pPr>
      <w:r w:rsidRPr="00BB63AC">
        <w:rPr>
          <w:i/>
          <w:sz w:val="28"/>
          <w:szCs w:val="28"/>
        </w:rPr>
        <w:t>Важенин А.Г.</w:t>
      </w:r>
      <w:r w:rsidRPr="00BB63AC">
        <w:rPr>
          <w:sz w:val="28"/>
          <w:szCs w:val="28"/>
        </w:rPr>
        <w:t xml:space="preserve"> Обществознание: учебник. – М., 20</w:t>
      </w:r>
      <w:r w:rsidR="00A374EF">
        <w:rPr>
          <w:sz w:val="28"/>
          <w:szCs w:val="28"/>
        </w:rPr>
        <w:t>20</w:t>
      </w:r>
    </w:p>
    <w:p w:rsidR="00BB63AC" w:rsidRPr="00BB63AC" w:rsidRDefault="00BB63AC" w:rsidP="00BB63AC">
      <w:pPr>
        <w:tabs>
          <w:tab w:val="left" w:pos="1080"/>
        </w:tabs>
        <w:ind w:left="709" w:firstLine="425"/>
        <w:jc w:val="both"/>
        <w:rPr>
          <w:sz w:val="28"/>
          <w:szCs w:val="28"/>
        </w:rPr>
      </w:pPr>
      <w:r w:rsidRPr="00BB63AC">
        <w:rPr>
          <w:i/>
          <w:sz w:val="28"/>
          <w:szCs w:val="28"/>
        </w:rPr>
        <w:t>Важенин А.Г.</w:t>
      </w:r>
      <w:r w:rsidRPr="00BB63AC">
        <w:rPr>
          <w:sz w:val="28"/>
          <w:szCs w:val="28"/>
        </w:rPr>
        <w:t xml:space="preserve"> Практикум по обществознанию: учеб</w:t>
      </w:r>
      <w:proofErr w:type="gramStart"/>
      <w:r w:rsidRPr="00BB63AC">
        <w:rPr>
          <w:sz w:val="28"/>
          <w:szCs w:val="28"/>
        </w:rPr>
        <w:t>.</w:t>
      </w:r>
      <w:proofErr w:type="gramEnd"/>
      <w:r w:rsidRPr="00BB63AC">
        <w:rPr>
          <w:sz w:val="28"/>
          <w:szCs w:val="28"/>
        </w:rPr>
        <w:t xml:space="preserve"> </w:t>
      </w:r>
      <w:proofErr w:type="gramStart"/>
      <w:r w:rsidRPr="00BB63AC">
        <w:rPr>
          <w:sz w:val="28"/>
          <w:szCs w:val="28"/>
        </w:rPr>
        <w:t>п</w:t>
      </w:r>
      <w:proofErr w:type="gramEnd"/>
      <w:r w:rsidRPr="00BB63AC">
        <w:rPr>
          <w:sz w:val="28"/>
          <w:szCs w:val="28"/>
        </w:rPr>
        <w:t>особие. – М., 20</w:t>
      </w:r>
      <w:r w:rsidR="00A374EF">
        <w:rPr>
          <w:sz w:val="28"/>
          <w:szCs w:val="28"/>
        </w:rPr>
        <w:t>20</w:t>
      </w:r>
    </w:p>
    <w:p w:rsidR="00BB63AC" w:rsidRPr="00BB63AC" w:rsidRDefault="00BB63AC" w:rsidP="00BB63A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6"/>
        <w:jc w:val="both"/>
        <w:rPr>
          <w:bCs/>
          <w:sz w:val="28"/>
          <w:szCs w:val="28"/>
        </w:rPr>
      </w:pPr>
      <w:r w:rsidRPr="00BB63AC">
        <w:rPr>
          <w:bCs/>
          <w:sz w:val="28"/>
          <w:szCs w:val="28"/>
        </w:rPr>
        <w:t>Дополнительные источники:</w:t>
      </w:r>
    </w:p>
    <w:p w:rsidR="00BB63AC" w:rsidRPr="00BB63AC" w:rsidRDefault="00BB63AC" w:rsidP="00BB63AC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BB63AC">
        <w:rPr>
          <w:i/>
          <w:sz w:val="28"/>
          <w:szCs w:val="28"/>
        </w:rPr>
        <w:t xml:space="preserve">Горелов А.А. </w:t>
      </w:r>
      <w:r w:rsidRPr="00BB63AC">
        <w:rPr>
          <w:sz w:val="28"/>
          <w:szCs w:val="28"/>
        </w:rPr>
        <w:t>Обществознание.  – ЭБС: «</w:t>
      </w:r>
      <w:proofErr w:type="spellStart"/>
      <w:r w:rsidRPr="00BB63AC">
        <w:rPr>
          <w:sz w:val="28"/>
          <w:szCs w:val="28"/>
        </w:rPr>
        <w:t>Юрайт</w:t>
      </w:r>
      <w:proofErr w:type="spellEnd"/>
      <w:r w:rsidRPr="00BB63AC">
        <w:rPr>
          <w:sz w:val="28"/>
          <w:szCs w:val="28"/>
        </w:rPr>
        <w:t>», 202</w:t>
      </w:r>
      <w:r w:rsidR="00860C5E">
        <w:rPr>
          <w:sz w:val="28"/>
          <w:szCs w:val="28"/>
        </w:rPr>
        <w:t>2</w:t>
      </w:r>
    </w:p>
    <w:p w:rsidR="00BB63AC" w:rsidRPr="00BB63AC" w:rsidRDefault="00BB63AC" w:rsidP="00BB63AC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BB63AC">
        <w:rPr>
          <w:i/>
          <w:sz w:val="28"/>
          <w:szCs w:val="28"/>
        </w:rPr>
        <w:t xml:space="preserve">Федоров Б.И. </w:t>
      </w:r>
      <w:r w:rsidRPr="00BB63AC">
        <w:rPr>
          <w:sz w:val="28"/>
          <w:szCs w:val="28"/>
        </w:rPr>
        <w:t>Обществознание. – ЭБС: «</w:t>
      </w:r>
      <w:proofErr w:type="spellStart"/>
      <w:r w:rsidRPr="00BB63AC">
        <w:rPr>
          <w:sz w:val="28"/>
          <w:szCs w:val="28"/>
        </w:rPr>
        <w:t>Юрайт</w:t>
      </w:r>
      <w:proofErr w:type="spellEnd"/>
      <w:r w:rsidRPr="00BB63AC">
        <w:rPr>
          <w:sz w:val="28"/>
          <w:szCs w:val="28"/>
        </w:rPr>
        <w:t>», 202</w:t>
      </w:r>
      <w:r w:rsidR="00860C5E">
        <w:rPr>
          <w:sz w:val="28"/>
          <w:szCs w:val="28"/>
        </w:rPr>
        <w:t>2</w:t>
      </w:r>
    </w:p>
    <w:p w:rsidR="00BB63AC" w:rsidRPr="00BB63AC" w:rsidRDefault="00BB63AC" w:rsidP="00BB63AC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BB63AC">
        <w:rPr>
          <w:sz w:val="28"/>
          <w:szCs w:val="28"/>
        </w:rPr>
        <w:t>Конституция Российской Федерации.– М., 202</w:t>
      </w:r>
      <w:r w:rsidR="00860C5E">
        <w:rPr>
          <w:sz w:val="28"/>
          <w:szCs w:val="28"/>
        </w:rPr>
        <w:t>2</w:t>
      </w:r>
      <w:r w:rsidRPr="00BB63AC">
        <w:rPr>
          <w:sz w:val="28"/>
          <w:szCs w:val="28"/>
        </w:rPr>
        <w:t>.</w:t>
      </w:r>
    </w:p>
    <w:p w:rsidR="00BB63AC" w:rsidRPr="00BB63AC" w:rsidRDefault="00BB63AC" w:rsidP="00BB63AC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proofErr w:type="gramStart"/>
      <w:r w:rsidRPr="00BB63AC">
        <w:rPr>
          <w:sz w:val="28"/>
          <w:szCs w:val="28"/>
        </w:rPr>
        <w:t xml:space="preserve">Гражданский кодекс Российской Федерации (часть первая) от 21 октября </w:t>
      </w:r>
      <w:smartTag w:uri="urn:schemas-microsoft-com:office:smarttags" w:element="metricconverter">
        <w:smartTagPr>
          <w:attr w:name="ProductID" w:val="1994 г"/>
        </w:smartTagPr>
        <w:r w:rsidRPr="00BB63AC">
          <w:rPr>
            <w:sz w:val="28"/>
            <w:szCs w:val="28"/>
          </w:rPr>
          <w:t>1994 г</w:t>
        </w:r>
      </w:smartTag>
      <w:r w:rsidRPr="00BB63AC">
        <w:rPr>
          <w:sz w:val="28"/>
          <w:szCs w:val="28"/>
        </w:rPr>
        <w:t xml:space="preserve">. № 51-ФЗ (в ред. ФЗ от 26.06.2007 № 118-ФЗ)) // СЗ РФ.  </w:t>
      </w:r>
      <w:proofErr w:type="gramEnd"/>
    </w:p>
    <w:p w:rsidR="00BB63AC" w:rsidRPr="00BB63AC" w:rsidRDefault="00BB63AC" w:rsidP="00BB63AC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BB63AC">
        <w:rPr>
          <w:sz w:val="28"/>
          <w:szCs w:val="28"/>
        </w:rPr>
        <w:t xml:space="preserve">Гражданский кодекс Российской Федерации (часть вторая) от 26 января </w:t>
      </w:r>
      <w:smartTag w:uri="urn:schemas-microsoft-com:office:smarttags" w:element="metricconverter">
        <w:smartTagPr>
          <w:attr w:name="ProductID" w:val="1996 г"/>
        </w:smartTagPr>
        <w:r w:rsidRPr="00BB63AC">
          <w:rPr>
            <w:sz w:val="28"/>
            <w:szCs w:val="28"/>
          </w:rPr>
          <w:t>1996 г</w:t>
        </w:r>
      </w:smartTag>
      <w:r w:rsidRPr="00BB63AC">
        <w:rPr>
          <w:sz w:val="28"/>
          <w:szCs w:val="28"/>
        </w:rPr>
        <w:t xml:space="preserve">. № 14 (в ред. от 24.07.2007 № 218-ФЗ) // СЗ РФ. </w:t>
      </w:r>
    </w:p>
    <w:p w:rsidR="00BB63AC" w:rsidRPr="00BB63AC" w:rsidRDefault="00BB63AC" w:rsidP="00BB63AC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BB63AC">
        <w:rPr>
          <w:sz w:val="28"/>
          <w:szCs w:val="28"/>
        </w:rPr>
        <w:t xml:space="preserve">Гражданский кодекс Российской Федерации (часть третья). </w:t>
      </w:r>
      <w:proofErr w:type="gramStart"/>
      <w:r w:rsidRPr="00BB63AC">
        <w:rPr>
          <w:sz w:val="28"/>
          <w:szCs w:val="28"/>
        </w:rPr>
        <w:t xml:space="preserve">Раздел </w:t>
      </w:r>
      <w:r w:rsidRPr="00BB63AC">
        <w:rPr>
          <w:sz w:val="28"/>
          <w:szCs w:val="28"/>
          <w:lang w:val="en-US"/>
        </w:rPr>
        <w:t>V</w:t>
      </w:r>
      <w:r w:rsidRPr="00BB63AC">
        <w:rPr>
          <w:sz w:val="28"/>
          <w:szCs w:val="28"/>
        </w:rPr>
        <w:t xml:space="preserve"> «Наследственное право» от 26 ноября 2001. № 146-ФЗ от 03.06.2006 № 73-ФЗ, с </w:t>
      </w:r>
      <w:proofErr w:type="spellStart"/>
      <w:r w:rsidRPr="00BB63AC">
        <w:rPr>
          <w:sz w:val="28"/>
          <w:szCs w:val="28"/>
        </w:rPr>
        <w:t>изм</w:t>
      </w:r>
      <w:proofErr w:type="spellEnd"/>
      <w:r w:rsidRPr="00BB63AC">
        <w:rPr>
          <w:sz w:val="28"/>
          <w:szCs w:val="28"/>
        </w:rPr>
        <w:t>., внесенными Федеральным законом от 29.12.2006 № 258-ФЗ) // СЗ РФ</w:t>
      </w:r>
      <w:proofErr w:type="gramEnd"/>
    </w:p>
    <w:p w:rsidR="00BB63AC" w:rsidRPr="00BB63AC" w:rsidRDefault="00BB63AC" w:rsidP="00BB63AC">
      <w:pPr>
        <w:tabs>
          <w:tab w:val="left" w:pos="567"/>
        </w:tabs>
        <w:autoSpaceDE w:val="0"/>
        <w:ind w:left="567" w:firstLine="567"/>
        <w:jc w:val="both"/>
        <w:rPr>
          <w:spacing w:val="-4"/>
          <w:sz w:val="28"/>
          <w:szCs w:val="28"/>
        </w:rPr>
      </w:pPr>
      <w:r w:rsidRPr="00BB63AC">
        <w:rPr>
          <w:spacing w:val="-4"/>
          <w:sz w:val="28"/>
          <w:szCs w:val="28"/>
        </w:rPr>
        <w:t>Гражданский кодекс Российской Федерации (часть четвертая) 18.12.2006 № 231-ФЗ СЗ РФ , 25.12.2006, № 52 (1 ч.), ст. 5496.</w:t>
      </w:r>
    </w:p>
    <w:p w:rsidR="00BB63AC" w:rsidRPr="00BB63AC" w:rsidRDefault="00BB63AC" w:rsidP="00BB63AC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BB63AC">
        <w:rPr>
          <w:sz w:val="28"/>
          <w:szCs w:val="28"/>
        </w:rPr>
        <w:t xml:space="preserve">Гражданский процессуальный кодекс Российской Федерации от 14 ноября 2002 № 138-ФЗ (в ред. от 24.07.2007 № 214-ФЗ) // СЗ РФ. </w:t>
      </w:r>
    </w:p>
    <w:p w:rsidR="00BB63AC" w:rsidRPr="00BB63AC" w:rsidRDefault="00BB63AC" w:rsidP="00BB63AC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proofErr w:type="gramStart"/>
      <w:r w:rsidRPr="00BB63AC">
        <w:rPr>
          <w:sz w:val="28"/>
          <w:szCs w:val="28"/>
        </w:rPr>
        <w:t xml:space="preserve">Уголовный кодекс Российской Федерации от 13 июня </w:t>
      </w:r>
      <w:smartTag w:uri="urn:schemas-microsoft-com:office:smarttags" w:element="metricconverter">
        <w:smartTagPr>
          <w:attr w:name="ProductID" w:val="1996 г"/>
        </w:smartTagPr>
        <w:r w:rsidRPr="00BB63AC">
          <w:rPr>
            <w:sz w:val="28"/>
            <w:szCs w:val="28"/>
          </w:rPr>
          <w:t>1996 г</w:t>
        </w:r>
      </w:smartTag>
      <w:r w:rsidRPr="00BB63AC">
        <w:rPr>
          <w:sz w:val="28"/>
          <w:szCs w:val="28"/>
        </w:rPr>
        <w:t xml:space="preserve">. № 63-ФЗ (в ред. ФЗ от 24.07.2007 № 214-ФЗ)) // СЗ РФ. </w:t>
      </w:r>
      <w:proofErr w:type="gramEnd"/>
    </w:p>
    <w:p w:rsidR="00BB63AC" w:rsidRPr="00BB63AC" w:rsidRDefault="00BB63AC" w:rsidP="00BB63AC">
      <w:pPr>
        <w:tabs>
          <w:tab w:val="left" w:pos="567"/>
        </w:tabs>
        <w:ind w:left="567" w:firstLine="567"/>
        <w:jc w:val="both"/>
        <w:rPr>
          <w:spacing w:val="-4"/>
          <w:sz w:val="28"/>
          <w:szCs w:val="28"/>
        </w:rPr>
      </w:pPr>
      <w:r w:rsidRPr="00BB63AC">
        <w:rPr>
          <w:spacing w:val="-4"/>
          <w:sz w:val="28"/>
          <w:szCs w:val="28"/>
        </w:rPr>
        <w:t xml:space="preserve">Кодекс РФ об административных правонарушениях от 30 декабря 2001 № 195 (в ред. от 24.07.2007 № 218-ФЗ) // СЗ РФ. </w:t>
      </w:r>
    </w:p>
    <w:p w:rsidR="00BB63AC" w:rsidRPr="00BB63AC" w:rsidRDefault="00BB63AC" w:rsidP="00BB63AC">
      <w:pPr>
        <w:tabs>
          <w:tab w:val="left" w:pos="567"/>
        </w:tabs>
        <w:ind w:left="567" w:firstLine="567"/>
        <w:rPr>
          <w:sz w:val="28"/>
          <w:szCs w:val="28"/>
        </w:rPr>
      </w:pPr>
      <w:r w:rsidRPr="00BB63AC">
        <w:rPr>
          <w:sz w:val="28"/>
          <w:szCs w:val="28"/>
        </w:rPr>
        <w:t>Трудовой кодекс Российской Федерации от 30 декабря 2001. № 197-ФЗ // СЗ РФ</w:t>
      </w:r>
    </w:p>
    <w:p w:rsidR="00BB63AC" w:rsidRPr="00BB63AC" w:rsidRDefault="00BB63AC" w:rsidP="00BB63AC">
      <w:pPr>
        <w:tabs>
          <w:tab w:val="left" w:pos="567"/>
        </w:tabs>
        <w:ind w:left="567" w:firstLine="567"/>
        <w:rPr>
          <w:sz w:val="28"/>
          <w:szCs w:val="28"/>
        </w:rPr>
      </w:pPr>
      <w:r w:rsidRPr="00BB63AC">
        <w:rPr>
          <w:sz w:val="28"/>
          <w:szCs w:val="28"/>
        </w:rPr>
        <w:t xml:space="preserve">Уголовно-процессуальный кодекс Российской Федерации от 18 декабря </w:t>
      </w:r>
      <w:smartTag w:uri="urn:schemas-microsoft-com:office:smarttags" w:element="metricconverter">
        <w:smartTagPr>
          <w:attr w:name="ProductID" w:val="2001 г"/>
        </w:smartTagPr>
        <w:r w:rsidRPr="00BB63AC">
          <w:rPr>
            <w:sz w:val="28"/>
            <w:szCs w:val="28"/>
          </w:rPr>
          <w:t>2001 г</w:t>
        </w:r>
      </w:smartTag>
      <w:r w:rsidRPr="00BB63AC">
        <w:rPr>
          <w:sz w:val="28"/>
          <w:szCs w:val="28"/>
        </w:rPr>
        <w:t xml:space="preserve">. № 174-ФЗ (в ред. от 24.07.2007 № 214-ФЗ) // СЗ РФ. </w:t>
      </w:r>
    </w:p>
    <w:p w:rsidR="00BB63AC" w:rsidRPr="00BB63AC" w:rsidRDefault="00BB63AC" w:rsidP="00BB63AC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BB63AC">
        <w:rPr>
          <w:sz w:val="28"/>
          <w:szCs w:val="28"/>
        </w:rPr>
        <w:t xml:space="preserve">Закон Российской Федерации «О защите прав потребителей» </w:t>
      </w:r>
    </w:p>
    <w:p w:rsidR="00BB63AC" w:rsidRPr="00BB63AC" w:rsidRDefault="00BB63AC" w:rsidP="00BB63AC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BB63AC">
        <w:rPr>
          <w:sz w:val="28"/>
          <w:szCs w:val="28"/>
        </w:rPr>
        <w:lastRenderedPageBreak/>
        <w:t xml:space="preserve">Федеральный закон «О гражданстве Российской Федерации» от 31 мая </w:t>
      </w:r>
      <w:smartTag w:uri="urn:schemas-microsoft-com:office:smarttags" w:element="metricconverter">
        <w:smartTagPr>
          <w:attr w:name="ProductID" w:val="2002 г"/>
        </w:smartTagPr>
        <w:r w:rsidRPr="00BB63AC">
          <w:rPr>
            <w:sz w:val="28"/>
            <w:szCs w:val="28"/>
          </w:rPr>
          <w:t>2002 г</w:t>
        </w:r>
      </w:smartTag>
      <w:r w:rsidRPr="00BB63AC">
        <w:rPr>
          <w:sz w:val="28"/>
          <w:szCs w:val="28"/>
        </w:rPr>
        <w:t>. № 62-ФЗ (в ред. ФЗ от 18.07.2006 № 121-ФЗ) // СЗ РФ.</w:t>
      </w:r>
    </w:p>
    <w:p w:rsidR="00BB63AC" w:rsidRPr="00BB63AC" w:rsidRDefault="00BB63AC" w:rsidP="00BB63AC">
      <w:pPr>
        <w:tabs>
          <w:tab w:val="left" w:pos="567"/>
        </w:tabs>
        <w:suppressAutoHyphens/>
        <w:ind w:left="567" w:firstLine="567"/>
        <w:jc w:val="both"/>
        <w:rPr>
          <w:sz w:val="28"/>
          <w:szCs w:val="28"/>
          <w:lang w:eastAsia="ar-SA"/>
        </w:rPr>
      </w:pPr>
      <w:r w:rsidRPr="00BB63AC">
        <w:rPr>
          <w:sz w:val="28"/>
          <w:szCs w:val="28"/>
          <w:lang w:eastAsia="ar-SA"/>
        </w:rPr>
        <w:t xml:space="preserve">Федеральный закон «О выборах Президента Российской Федерации» от 10 января </w:t>
      </w:r>
      <w:smartTag w:uri="urn:schemas-microsoft-com:office:smarttags" w:element="metricconverter">
        <w:smartTagPr>
          <w:attr w:name="ProductID" w:val="2003 г"/>
        </w:smartTagPr>
        <w:r w:rsidRPr="00BB63AC">
          <w:rPr>
            <w:sz w:val="28"/>
            <w:szCs w:val="28"/>
            <w:lang w:eastAsia="ar-SA"/>
          </w:rPr>
          <w:t>2003 г</w:t>
        </w:r>
      </w:smartTag>
      <w:r w:rsidRPr="00BB63AC">
        <w:rPr>
          <w:sz w:val="28"/>
          <w:szCs w:val="28"/>
          <w:lang w:eastAsia="ar-SA"/>
        </w:rPr>
        <w:t>. № 19-ФЗ (</w:t>
      </w:r>
      <w:proofErr w:type="spellStart"/>
      <w:r w:rsidRPr="00BB63AC">
        <w:rPr>
          <w:sz w:val="28"/>
          <w:szCs w:val="28"/>
          <w:lang w:eastAsia="ar-SA"/>
        </w:rPr>
        <w:t>вред</w:t>
      </w:r>
      <w:proofErr w:type="gramStart"/>
      <w:r w:rsidRPr="00BB63AC">
        <w:rPr>
          <w:sz w:val="28"/>
          <w:szCs w:val="28"/>
          <w:lang w:eastAsia="ar-SA"/>
        </w:rPr>
        <w:t>.Ф</w:t>
      </w:r>
      <w:proofErr w:type="gramEnd"/>
      <w:r w:rsidRPr="00BB63AC">
        <w:rPr>
          <w:sz w:val="28"/>
          <w:szCs w:val="28"/>
          <w:lang w:eastAsia="ar-SA"/>
        </w:rPr>
        <w:t>З</w:t>
      </w:r>
      <w:proofErr w:type="spellEnd"/>
      <w:r w:rsidRPr="00BB63AC">
        <w:rPr>
          <w:sz w:val="28"/>
          <w:szCs w:val="28"/>
          <w:lang w:eastAsia="ar-SA"/>
        </w:rPr>
        <w:t xml:space="preserve"> от 24.07.2007 № 214-ФЗ) // СЗ РФ. </w:t>
      </w:r>
    </w:p>
    <w:p w:rsidR="00BB63AC" w:rsidRPr="00BB63AC" w:rsidRDefault="00BB63AC" w:rsidP="00BB63AC">
      <w:pPr>
        <w:shd w:val="clear" w:color="auto" w:fill="FFFFFF"/>
        <w:spacing w:before="5"/>
        <w:ind w:right="10" w:firstLine="708"/>
        <w:jc w:val="both"/>
        <w:rPr>
          <w:bCs/>
          <w:sz w:val="28"/>
          <w:szCs w:val="28"/>
        </w:rPr>
      </w:pPr>
      <w:r w:rsidRPr="00BB63AC">
        <w:rPr>
          <w:bCs/>
          <w:sz w:val="28"/>
          <w:szCs w:val="28"/>
        </w:rPr>
        <w:t>Интернет-ресурсы:</w:t>
      </w:r>
    </w:p>
    <w:p w:rsidR="00BB63AC" w:rsidRPr="00BB63AC" w:rsidRDefault="00BB63AC" w:rsidP="00BB63AC">
      <w:pPr>
        <w:rPr>
          <w:sz w:val="28"/>
          <w:szCs w:val="28"/>
        </w:rPr>
      </w:pPr>
      <w:r w:rsidRPr="00BB63AC">
        <w:rPr>
          <w:sz w:val="28"/>
          <w:szCs w:val="28"/>
        </w:rPr>
        <w:t xml:space="preserve"> </w:t>
      </w:r>
      <w:hyperlink r:id="rId19" w:history="1">
        <w:r w:rsidRPr="00BB63AC">
          <w:rPr>
            <w:sz w:val="28"/>
            <w:szCs w:val="28"/>
            <w:u w:val="single"/>
          </w:rPr>
          <w:t>http://www.edu.ru/</w:t>
        </w:r>
      </w:hyperlink>
      <w:r w:rsidRPr="00BB63AC">
        <w:rPr>
          <w:sz w:val="28"/>
          <w:szCs w:val="28"/>
        </w:rPr>
        <w:t xml:space="preserve"> - Российское образование. Федеральный портал</w:t>
      </w:r>
    </w:p>
    <w:p w:rsidR="00BB63AC" w:rsidRPr="00BB63AC" w:rsidRDefault="003D63CA" w:rsidP="00BB63AC">
      <w:pPr>
        <w:keepNext/>
        <w:shd w:val="clear" w:color="auto" w:fill="FFFFFF"/>
        <w:outlineLvl w:val="1"/>
        <w:rPr>
          <w:iCs/>
          <w:sz w:val="28"/>
          <w:szCs w:val="28"/>
        </w:rPr>
      </w:pPr>
      <w:hyperlink r:id="rId20" w:history="1">
        <w:r w:rsidR="00BB63AC" w:rsidRPr="00BB63AC">
          <w:rPr>
            <w:bCs/>
            <w:iCs/>
            <w:sz w:val="28"/>
            <w:szCs w:val="28"/>
            <w:u w:val="single"/>
          </w:rPr>
          <w:t>http://window.edu.ru/</w:t>
        </w:r>
      </w:hyperlink>
      <w:r w:rsidR="00BB63AC" w:rsidRPr="00BB63AC">
        <w:rPr>
          <w:b/>
          <w:bCs/>
          <w:iCs/>
          <w:sz w:val="28"/>
          <w:szCs w:val="28"/>
        </w:rPr>
        <w:t xml:space="preserve"> - </w:t>
      </w:r>
      <w:hyperlink r:id="rId21" w:tgtFrame="_blank" w:history="1">
        <w:r w:rsidR="00BB63AC" w:rsidRPr="00BB63AC">
          <w:rPr>
            <w:iCs/>
            <w:sz w:val="28"/>
            <w:szCs w:val="28"/>
            <w:u w:val="single"/>
          </w:rPr>
          <w:t>Единое окно доступа к образовательным ресурсам</w:t>
        </w:r>
      </w:hyperlink>
    </w:p>
    <w:p w:rsidR="00BB63AC" w:rsidRPr="00BB63AC" w:rsidRDefault="003D63CA" w:rsidP="00BB63AC">
      <w:pPr>
        <w:rPr>
          <w:sz w:val="28"/>
          <w:szCs w:val="28"/>
        </w:rPr>
      </w:pPr>
      <w:hyperlink r:id="rId22" w:history="1">
        <w:r w:rsidR="00BB63AC" w:rsidRPr="00BB63AC">
          <w:rPr>
            <w:sz w:val="28"/>
            <w:szCs w:val="28"/>
            <w:u w:val="single"/>
          </w:rPr>
          <w:t>http://garant-rostovdon.ru/</w:t>
        </w:r>
      </w:hyperlink>
      <w:r w:rsidR="00BB63AC" w:rsidRPr="00BB63AC">
        <w:rPr>
          <w:sz w:val="28"/>
          <w:szCs w:val="28"/>
        </w:rPr>
        <w:t xml:space="preserve"> - Информационно-правовой портал</w:t>
      </w:r>
    </w:p>
    <w:p w:rsidR="00BB63AC" w:rsidRPr="00BB63AC" w:rsidRDefault="003D63CA" w:rsidP="00BB63AC">
      <w:pPr>
        <w:rPr>
          <w:sz w:val="28"/>
          <w:szCs w:val="28"/>
        </w:rPr>
      </w:pPr>
      <w:hyperlink r:id="rId23" w:tgtFrame="_blank" w:history="1">
        <w:r w:rsidR="00BB63AC" w:rsidRPr="00BB63AC">
          <w:rPr>
            <w:sz w:val="28"/>
            <w:szCs w:val="28"/>
            <w:u w:val="single"/>
            <w:shd w:val="clear" w:color="auto" w:fill="FFFFFF"/>
          </w:rPr>
          <w:t>http://www.ict.edu.ru/</w:t>
        </w:r>
      </w:hyperlink>
      <w:r w:rsidR="00BB63AC" w:rsidRPr="00BB63AC">
        <w:rPr>
          <w:sz w:val="28"/>
          <w:szCs w:val="28"/>
          <w:u w:val="single"/>
          <w:shd w:val="clear" w:color="auto" w:fill="FFFFFF"/>
        </w:rPr>
        <w:t xml:space="preserve"> </w:t>
      </w:r>
      <w:hyperlink r:id="rId24" w:tgtFrame="_blank" w:history="1">
        <w:r w:rsidR="00BB63AC" w:rsidRPr="00BB63AC">
          <w:rPr>
            <w:sz w:val="28"/>
            <w:szCs w:val="28"/>
            <w:u w:val="single"/>
            <w:shd w:val="clear" w:color="auto" w:fill="FFFFFF"/>
          </w:rPr>
          <w:t>Информационно-коммуникационные технологии в образовании</w:t>
        </w:r>
      </w:hyperlink>
    </w:p>
    <w:p w:rsidR="00BB63AC" w:rsidRPr="00BB63AC" w:rsidRDefault="003D63CA" w:rsidP="00BB63AC">
      <w:pPr>
        <w:rPr>
          <w:sz w:val="28"/>
          <w:szCs w:val="28"/>
        </w:rPr>
      </w:pPr>
      <w:hyperlink r:id="rId25" w:tgtFrame="_blank" w:history="1">
        <w:r w:rsidR="00BB63AC" w:rsidRPr="00BB63AC">
          <w:rPr>
            <w:sz w:val="28"/>
            <w:szCs w:val="28"/>
            <w:u w:val="single"/>
            <w:shd w:val="clear" w:color="auto" w:fill="FFFFFF"/>
          </w:rPr>
          <w:t>http://www.openet.edu.ru</w:t>
        </w:r>
      </w:hyperlink>
      <w:r w:rsidR="00BB63AC" w:rsidRPr="00BB63AC">
        <w:rPr>
          <w:sz w:val="28"/>
          <w:szCs w:val="28"/>
          <w:u w:val="single"/>
          <w:shd w:val="clear" w:color="auto" w:fill="FFFFFF"/>
        </w:rPr>
        <w:t xml:space="preserve"> </w:t>
      </w:r>
      <w:hyperlink r:id="rId26" w:tgtFrame="_blank" w:history="1">
        <w:r w:rsidR="00BB63AC" w:rsidRPr="00BB63AC">
          <w:rPr>
            <w:sz w:val="28"/>
            <w:szCs w:val="28"/>
            <w:u w:val="single"/>
            <w:shd w:val="clear" w:color="auto" w:fill="FFFFFF"/>
          </w:rPr>
          <w:t>Российский портал открытого образования</w:t>
        </w:r>
      </w:hyperlink>
    </w:p>
    <w:p w:rsidR="00BB63AC" w:rsidRPr="00BB63AC" w:rsidRDefault="00BB63AC" w:rsidP="00BB63AC">
      <w:pPr>
        <w:rPr>
          <w:sz w:val="28"/>
          <w:szCs w:val="28"/>
        </w:rPr>
      </w:pPr>
    </w:p>
    <w:p w:rsidR="00BB63AC" w:rsidRPr="00BB63AC" w:rsidRDefault="00BB63AC" w:rsidP="00BB63AC">
      <w:pPr>
        <w:suppressAutoHyphens/>
        <w:rPr>
          <w:b/>
          <w:lang w:eastAsia="ar-SA"/>
        </w:rPr>
      </w:pPr>
    </w:p>
    <w:p w:rsidR="00BB63AC" w:rsidRPr="00BB63AC" w:rsidRDefault="00BB63AC" w:rsidP="00BB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outlineLvl w:val="0"/>
        <w:rPr>
          <w:rFonts w:eastAsia="Arial Unicode MS"/>
          <w:b/>
          <w:bCs/>
          <w:caps/>
          <w:kern w:val="36"/>
          <w:sz w:val="28"/>
          <w:szCs w:val="28"/>
        </w:rPr>
      </w:pPr>
      <w:r w:rsidRPr="00BB63AC">
        <w:rPr>
          <w:rFonts w:eastAsia="Arial Unicode MS"/>
          <w:b/>
          <w:bCs/>
          <w:caps/>
          <w:kern w:val="36"/>
          <w:sz w:val="28"/>
          <w:szCs w:val="28"/>
        </w:rPr>
        <w:br w:type="page"/>
      </w:r>
      <w:r w:rsidRPr="00BB63AC">
        <w:rPr>
          <w:rFonts w:eastAsia="Arial Unicode MS"/>
          <w:b/>
          <w:bCs/>
          <w:caps/>
          <w:kern w:val="36"/>
          <w:sz w:val="28"/>
          <w:szCs w:val="28"/>
        </w:rPr>
        <w:lastRenderedPageBreak/>
        <w:t>4 Контроль и оценка результатов освоения Дисциплины</w:t>
      </w:r>
      <w:r w:rsidRPr="00BB63AC">
        <w:rPr>
          <w:rFonts w:eastAsia="Arial Unicode MS"/>
          <w:b/>
          <w:bCs/>
          <w:kern w:val="36"/>
          <w:sz w:val="28"/>
          <w:szCs w:val="28"/>
        </w:rPr>
        <w:t xml:space="preserve">  «</w:t>
      </w:r>
      <w:r w:rsidRPr="00BB63AC">
        <w:rPr>
          <w:rFonts w:eastAsia="Arial Unicode MS"/>
          <w:bCs/>
          <w:kern w:val="36"/>
          <w:sz w:val="28"/>
          <w:szCs w:val="28"/>
        </w:rPr>
        <w:t>ОБЩЕСТВОЗНАНИЕ</w:t>
      </w:r>
      <w:r w:rsidRPr="00BB63AC">
        <w:rPr>
          <w:rFonts w:eastAsia="Arial Unicode MS"/>
          <w:b/>
          <w:bCs/>
          <w:kern w:val="36"/>
          <w:sz w:val="28"/>
          <w:szCs w:val="28"/>
        </w:rPr>
        <w:t>»</w:t>
      </w:r>
    </w:p>
    <w:p w:rsidR="0063677C" w:rsidRPr="0063677C" w:rsidRDefault="00BB63AC" w:rsidP="0063677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63AC">
        <w:rPr>
          <w:rFonts w:eastAsia="Arial Unicode MS"/>
          <w:bCs/>
          <w:kern w:val="36"/>
          <w:sz w:val="28"/>
          <w:szCs w:val="28"/>
        </w:rPr>
        <w:tab/>
      </w:r>
      <w:r w:rsidR="0063677C" w:rsidRPr="0063677C">
        <w:rPr>
          <w:rFonts w:eastAsiaTheme="minorHAnsi"/>
          <w:b/>
          <w:sz w:val="28"/>
          <w:szCs w:val="28"/>
          <w:lang w:eastAsia="en-US"/>
        </w:rPr>
        <w:t xml:space="preserve">Контроль и оценка </w:t>
      </w:r>
      <w:r w:rsidR="0063677C" w:rsidRPr="0063677C">
        <w:rPr>
          <w:rFonts w:eastAsiaTheme="minorHAnsi"/>
          <w:sz w:val="28"/>
          <w:szCs w:val="28"/>
          <w:lang w:eastAsia="en-US"/>
        </w:rPr>
        <w:t>результатов освоения дисциплины осуществляется  преподавателем в процессе проведения письменных самостоятельных работ, устных ответов.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624"/>
      </w:tblGrid>
      <w:tr w:rsidR="0063677C" w:rsidRPr="0063677C" w:rsidTr="00654D8B">
        <w:tc>
          <w:tcPr>
            <w:tcW w:w="6204" w:type="dxa"/>
          </w:tcPr>
          <w:p w:rsidR="0063677C" w:rsidRPr="0063677C" w:rsidRDefault="0063677C" w:rsidP="0063677C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3677C">
              <w:rPr>
                <w:rFonts w:eastAsiaTheme="minorHAnsi"/>
                <w:b/>
                <w:sz w:val="28"/>
                <w:szCs w:val="28"/>
                <w:lang w:eastAsia="en-US"/>
              </w:rPr>
              <w:t>Результаты обучения (освоенные умения, освоенные знания)</w:t>
            </w:r>
          </w:p>
        </w:tc>
        <w:tc>
          <w:tcPr>
            <w:tcW w:w="3624" w:type="dxa"/>
          </w:tcPr>
          <w:p w:rsidR="0063677C" w:rsidRPr="0063677C" w:rsidRDefault="0063677C" w:rsidP="0063677C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3677C">
              <w:rPr>
                <w:rFonts w:eastAsiaTheme="minorHAnsi"/>
                <w:b/>
                <w:sz w:val="28"/>
                <w:szCs w:val="28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63677C" w:rsidRPr="0063677C" w:rsidTr="00654D8B">
        <w:tc>
          <w:tcPr>
            <w:tcW w:w="6204" w:type="dxa"/>
          </w:tcPr>
          <w:p w:rsidR="0063677C" w:rsidRDefault="0063677C" w:rsidP="0063677C">
            <w:pPr>
              <w:spacing w:after="200" w:line="276" w:lineRule="auto"/>
              <w:ind w:firstLine="5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677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Личностные результаты:</w:t>
            </w:r>
          </w:p>
          <w:p w:rsidR="0063677C" w:rsidRPr="00BB63AC" w:rsidRDefault="0063677C" w:rsidP="0063677C">
            <w:pPr>
              <w:jc w:val="both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>-</w:t>
            </w:r>
            <w:proofErr w:type="spellStart"/>
            <w:r w:rsidRPr="00BB63AC">
              <w:rPr>
                <w:sz w:val="28"/>
                <w:szCs w:val="28"/>
              </w:rPr>
              <w:t>сформированность</w:t>
            </w:r>
            <w:proofErr w:type="spellEnd"/>
            <w:r w:rsidRPr="00BB63AC">
              <w:rPr>
                <w:sz w:val="28"/>
                <w:szCs w:val="28"/>
              </w:rPr>
      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63677C" w:rsidRPr="00BB63AC" w:rsidRDefault="0063677C" w:rsidP="00636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 xml:space="preserve">-российская гражданская идентичность, патриотизм, уважение к своему народу, чувство ответственности перед Родиной, уважения к государственным символам (гербу, флагу, гимну); </w:t>
            </w:r>
          </w:p>
          <w:p w:rsidR="0063677C" w:rsidRPr="00BB63AC" w:rsidRDefault="0063677C" w:rsidP="0063677C">
            <w:pPr>
              <w:jc w:val="both"/>
              <w:rPr>
                <w:sz w:val="28"/>
                <w:szCs w:val="28"/>
              </w:rPr>
            </w:pPr>
            <w:proofErr w:type="gramStart"/>
            <w:r w:rsidRPr="00BB63AC">
              <w:rPr>
                <w:sz w:val="28"/>
                <w:szCs w:val="28"/>
              </w:rPr>
              <w:t>- гражданская позиция в качестве активного и ответственного члена российского общества, осознающего свои конституционные права и обязанности,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  <w:p w:rsidR="0063677C" w:rsidRPr="00BB63AC" w:rsidRDefault="0063677C" w:rsidP="00636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>-толерантное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эффективно разрешать конфликты;</w:t>
            </w:r>
          </w:p>
          <w:p w:rsidR="0063677C" w:rsidRPr="00BB63AC" w:rsidRDefault="0063677C" w:rsidP="00636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 xml:space="preserve">-готовность и способность к саморазвитию и самовоспитанию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</w:t>
            </w:r>
            <w:r w:rsidRPr="00BB63AC">
              <w:rPr>
                <w:sz w:val="28"/>
                <w:szCs w:val="28"/>
              </w:rPr>
              <w:lastRenderedPageBreak/>
              <w:t>общественной деятельности;</w:t>
            </w:r>
          </w:p>
          <w:p w:rsidR="0063677C" w:rsidRPr="00BB63AC" w:rsidRDefault="0063677C" w:rsidP="00636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>-осознанное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63677C" w:rsidRPr="00BB63AC" w:rsidRDefault="0063677C" w:rsidP="00636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>-ответственное отношение к созданию семьи на основе осознанного принятия ценностей семейной жизни;</w:t>
            </w:r>
          </w:p>
          <w:p w:rsidR="0063677C" w:rsidRPr="0063677C" w:rsidRDefault="0063677C" w:rsidP="00636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709"/>
              <w:jc w:val="both"/>
              <w:rPr>
                <w:b/>
                <w:sz w:val="28"/>
                <w:szCs w:val="28"/>
              </w:rPr>
            </w:pPr>
            <w:proofErr w:type="spellStart"/>
            <w:r w:rsidRPr="0063677C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63677C">
              <w:rPr>
                <w:b/>
                <w:sz w:val="28"/>
                <w:szCs w:val="28"/>
              </w:rPr>
              <w:t xml:space="preserve"> результаты:</w:t>
            </w:r>
          </w:p>
          <w:p w:rsidR="0063677C" w:rsidRPr="00BB63AC" w:rsidRDefault="0063677C" w:rsidP="00636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>-умение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63677C" w:rsidRPr="00BB63AC" w:rsidRDefault="0063677C" w:rsidP="00636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>-владение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63677C" w:rsidRPr="00BB63AC" w:rsidRDefault="0063677C" w:rsidP="00636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>-готовность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      </w:r>
          </w:p>
          <w:p w:rsidR="0063677C" w:rsidRPr="00BB63AC" w:rsidRDefault="0063677C" w:rsidP="00636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>- умение использовать средства информационных и коммуникативных технологий 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63677C" w:rsidRPr="00BB63AC" w:rsidRDefault="0063677C" w:rsidP="00636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>-умение определять назначение и функции различных социальных, экономических и правовых институтов;</w:t>
            </w:r>
          </w:p>
          <w:p w:rsidR="0063677C" w:rsidRPr="00BB63AC" w:rsidRDefault="0063677C" w:rsidP="00636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>-умение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63677C" w:rsidRPr="00BB63AC" w:rsidRDefault="0063677C" w:rsidP="00636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 xml:space="preserve">-владение языковыми средствами: умение ясно, логично и точно излагать свою точку зрения, </w:t>
            </w:r>
            <w:r w:rsidRPr="00BB63AC">
              <w:rPr>
                <w:sz w:val="28"/>
                <w:szCs w:val="28"/>
              </w:rPr>
              <w:lastRenderedPageBreak/>
              <w:t>использовать адекватные языковые средства, понятийный аппарат обществознания;</w:t>
            </w:r>
          </w:p>
          <w:p w:rsidR="0063677C" w:rsidRPr="0063677C" w:rsidRDefault="0063677C" w:rsidP="0063677C">
            <w:pPr>
              <w:spacing w:after="200" w:line="276" w:lineRule="auto"/>
              <w:ind w:firstLine="54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3677C">
              <w:rPr>
                <w:rFonts w:eastAsiaTheme="minorHAnsi"/>
                <w:b/>
                <w:sz w:val="28"/>
                <w:szCs w:val="28"/>
                <w:lang w:eastAsia="en-US"/>
              </w:rPr>
              <w:t>Предметные результаты:</w:t>
            </w:r>
          </w:p>
          <w:p w:rsidR="0063677C" w:rsidRPr="00BB63AC" w:rsidRDefault="0063677C" w:rsidP="00636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>-</w:t>
            </w:r>
            <w:proofErr w:type="spellStart"/>
            <w:r w:rsidRPr="00BB63AC">
              <w:rPr>
                <w:sz w:val="28"/>
                <w:szCs w:val="28"/>
              </w:rPr>
              <w:t>сформированность</w:t>
            </w:r>
            <w:proofErr w:type="spellEnd"/>
            <w:r w:rsidRPr="00BB63AC">
              <w:rPr>
                <w:sz w:val="28"/>
                <w:szCs w:val="28"/>
              </w:rPr>
              <w:t xml:space="preserve"> знаний об обществе как целостной развивающейся системе в единстве и взаимодействии его основных сфер и институтов;</w:t>
            </w:r>
          </w:p>
          <w:p w:rsidR="0063677C" w:rsidRPr="00BB63AC" w:rsidRDefault="0063677C" w:rsidP="00636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>-владение базовым понятийным аппаратом социальных наук;</w:t>
            </w:r>
          </w:p>
          <w:p w:rsidR="0063677C" w:rsidRPr="00BB63AC" w:rsidRDefault="0063677C" w:rsidP="00636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>- владение умением выявлять причинно-следственные, функциональные, иерархические и другие связи социальных объектов и процессов;</w:t>
            </w:r>
          </w:p>
          <w:p w:rsidR="0063677C" w:rsidRPr="00BB63AC" w:rsidRDefault="0063677C" w:rsidP="00636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>-</w:t>
            </w:r>
            <w:proofErr w:type="spellStart"/>
            <w:r w:rsidRPr="00BB63AC">
              <w:rPr>
                <w:sz w:val="28"/>
                <w:szCs w:val="28"/>
              </w:rPr>
              <w:t>сформированность</w:t>
            </w:r>
            <w:proofErr w:type="spellEnd"/>
            <w:r w:rsidRPr="00BB63AC">
              <w:rPr>
                <w:sz w:val="28"/>
                <w:szCs w:val="28"/>
              </w:rPr>
              <w:t xml:space="preserve"> представлений об основных тенденциях и возможных перспективах развития мирового сообщества в глобальном мире;</w:t>
            </w:r>
          </w:p>
          <w:p w:rsidR="0063677C" w:rsidRPr="00BB63AC" w:rsidRDefault="0063677C" w:rsidP="00636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 xml:space="preserve">- </w:t>
            </w:r>
            <w:proofErr w:type="spellStart"/>
            <w:r w:rsidRPr="00BB63AC">
              <w:rPr>
                <w:sz w:val="28"/>
                <w:szCs w:val="28"/>
              </w:rPr>
              <w:t>сформированность</w:t>
            </w:r>
            <w:proofErr w:type="spellEnd"/>
            <w:r w:rsidRPr="00BB63AC">
              <w:rPr>
                <w:sz w:val="28"/>
                <w:szCs w:val="28"/>
              </w:rPr>
              <w:t xml:space="preserve"> представлений о методах познания социальных явлений и процессов;</w:t>
            </w:r>
          </w:p>
          <w:p w:rsidR="0063677C" w:rsidRPr="00BB63AC" w:rsidRDefault="0063677C" w:rsidP="00636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>-владение умением применять полученные знания в повседневной жизни, прогнозировать последствия принимаемых решений;</w:t>
            </w:r>
          </w:p>
          <w:p w:rsidR="0063677C" w:rsidRPr="00BB63AC" w:rsidRDefault="0063677C" w:rsidP="00636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B63AC">
              <w:rPr>
                <w:sz w:val="28"/>
                <w:szCs w:val="28"/>
              </w:rPr>
              <w:t xml:space="preserve">- </w:t>
            </w:r>
            <w:proofErr w:type="spellStart"/>
            <w:r w:rsidRPr="00BB63AC">
              <w:rPr>
                <w:sz w:val="28"/>
                <w:szCs w:val="28"/>
              </w:rPr>
              <w:t>сформированность</w:t>
            </w:r>
            <w:proofErr w:type="spellEnd"/>
            <w:r w:rsidRPr="00BB63AC">
              <w:rPr>
                <w:sz w:val="28"/>
                <w:szCs w:val="28"/>
              </w:rPr>
      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  <w:p w:rsidR="0063677C" w:rsidRPr="0063677C" w:rsidRDefault="0063677C" w:rsidP="0063677C">
            <w:pPr>
              <w:spacing w:after="200" w:line="276" w:lineRule="auto"/>
              <w:ind w:firstLine="5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3677C" w:rsidRPr="0063677C" w:rsidRDefault="0063677C" w:rsidP="00654D8B">
            <w:pPr>
              <w:widowControl w:val="0"/>
              <w:tabs>
                <w:tab w:val="left" w:pos="864"/>
              </w:tabs>
              <w:spacing w:after="200" w:line="276" w:lineRule="auto"/>
              <w:ind w:left="860"/>
              <w:jc w:val="both"/>
              <w:rPr>
                <w:rFonts w:eastAsia="Century Schoolbook"/>
                <w:sz w:val="28"/>
                <w:szCs w:val="28"/>
                <w:lang w:eastAsia="en-US"/>
              </w:rPr>
            </w:pPr>
          </w:p>
        </w:tc>
        <w:tc>
          <w:tcPr>
            <w:tcW w:w="3624" w:type="dxa"/>
            <w:vAlign w:val="center"/>
          </w:tcPr>
          <w:p w:rsidR="0063677C" w:rsidRPr="0063677C" w:rsidRDefault="0063677C" w:rsidP="0063677C">
            <w:pPr>
              <w:spacing w:after="200" w:line="276" w:lineRule="auto"/>
              <w:ind w:firstLine="61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677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Выполнение практических заданий и упражнений, выполнение тестовых заданий</w:t>
            </w:r>
          </w:p>
        </w:tc>
      </w:tr>
    </w:tbl>
    <w:p w:rsidR="0063677C" w:rsidRPr="0063677C" w:rsidRDefault="0063677C" w:rsidP="0063677C">
      <w:pPr>
        <w:spacing w:after="200"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B63AC" w:rsidRPr="00BB63AC" w:rsidRDefault="00BB63AC" w:rsidP="00636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outlineLvl w:val="0"/>
        <w:rPr>
          <w:b/>
        </w:rPr>
      </w:pPr>
    </w:p>
    <w:p w:rsidR="00C50DFF" w:rsidRPr="00CB6002" w:rsidRDefault="00C50DFF" w:rsidP="00BB63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sectPr w:rsidR="00C50DFF" w:rsidRPr="00CB6002" w:rsidSect="00D243AA">
      <w:pgSz w:w="11906" w:h="16838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78A" w:rsidRDefault="0068478A">
      <w:r>
        <w:separator/>
      </w:r>
    </w:p>
  </w:endnote>
  <w:endnote w:type="continuationSeparator" w:id="0">
    <w:p w:rsidR="0068478A" w:rsidRDefault="0068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B0" w:rsidRDefault="003D63CA" w:rsidP="00D243A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324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24B0">
      <w:rPr>
        <w:rStyle w:val="a9"/>
        <w:noProof/>
      </w:rPr>
      <w:t>40</w:t>
    </w:r>
    <w:r>
      <w:rPr>
        <w:rStyle w:val="a9"/>
      </w:rPr>
      <w:fldChar w:fldCharType="end"/>
    </w:r>
  </w:p>
  <w:p w:rsidR="002324B0" w:rsidRDefault="002324B0" w:rsidP="00D243A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B0" w:rsidRDefault="002324B0" w:rsidP="00D243AA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B0" w:rsidRDefault="003D63CA" w:rsidP="00D243A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324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24B0" w:rsidRDefault="002324B0" w:rsidP="00D243AA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B0" w:rsidRDefault="003D63CA" w:rsidP="00D243A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324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1AB6">
      <w:rPr>
        <w:rStyle w:val="a9"/>
        <w:noProof/>
      </w:rPr>
      <w:t>5</w:t>
    </w:r>
    <w:r>
      <w:rPr>
        <w:rStyle w:val="a9"/>
      </w:rPr>
      <w:fldChar w:fldCharType="end"/>
    </w:r>
  </w:p>
  <w:p w:rsidR="002324B0" w:rsidRDefault="002324B0" w:rsidP="00D243AA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B0" w:rsidRDefault="003D63CA" w:rsidP="00D243A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324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24B0">
      <w:rPr>
        <w:rStyle w:val="a9"/>
        <w:noProof/>
      </w:rPr>
      <w:t>40</w:t>
    </w:r>
    <w:r>
      <w:rPr>
        <w:rStyle w:val="a9"/>
      </w:rPr>
      <w:fldChar w:fldCharType="end"/>
    </w:r>
  </w:p>
  <w:p w:rsidR="002324B0" w:rsidRDefault="002324B0" w:rsidP="00D243AA">
    <w:pPr>
      <w:pStyle w:val="a7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B0" w:rsidRDefault="003D63CA" w:rsidP="00D243A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324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1AB6">
      <w:rPr>
        <w:rStyle w:val="a9"/>
        <w:noProof/>
      </w:rPr>
      <w:t>24</w:t>
    </w:r>
    <w:r>
      <w:rPr>
        <w:rStyle w:val="a9"/>
      </w:rPr>
      <w:fldChar w:fldCharType="end"/>
    </w:r>
  </w:p>
  <w:p w:rsidR="002324B0" w:rsidRDefault="002324B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78A" w:rsidRDefault="0068478A">
      <w:r>
        <w:separator/>
      </w:r>
    </w:p>
  </w:footnote>
  <w:footnote w:type="continuationSeparator" w:id="0">
    <w:p w:rsidR="0068478A" w:rsidRDefault="00684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B0" w:rsidRDefault="003D63CA" w:rsidP="00D243AA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324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24B0">
      <w:rPr>
        <w:rStyle w:val="a9"/>
        <w:noProof/>
      </w:rPr>
      <w:t>40</w:t>
    </w:r>
    <w:r>
      <w:rPr>
        <w:rStyle w:val="a9"/>
      </w:rPr>
      <w:fldChar w:fldCharType="end"/>
    </w:r>
  </w:p>
  <w:p w:rsidR="002324B0" w:rsidRDefault="002324B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B0" w:rsidRDefault="003D63CA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324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24B0">
      <w:rPr>
        <w:rStyle w:val="a9"/>
        <w:noProof/>
      </w:rPr>
      <w:t>40</w:t>
    </w:r>
    <w:r>
      <w:rPr>
        <w:rStyle w:val="a9"/>
      </w:rPr>
      <w:fldChar w:fldCharType="end"/>
    </w:r>
  </w:p>
  <w:p w:rsidR="002324B0" w:rsidRDefault="002324B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B0" w:rsidRDefault="002324B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B487A34"/>
    <w:multiLevelType w:val="multilevel"/>
    <w:tmpl w:val="CA32897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924CA8"/>
    <w:multiLevelType w:val="hybridMultilevel"/>
    <w:tmpl w:val="D7A68960"/>
    <w:lvl w:ilvl="0" w:tplc="7E7E2288">
      <w:start w:val="1"/>
      <w:numFmt w:val="bullet"/>
      <w:lvlText w:val="-"/>
      <w:lvlJc w:val="left"/>
      <w:pPr>
        <w:ind w:left="150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17473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17624FCE"/>
    <w:multiLevelType w:val="hybridMultilevel"/>
    <w:tmpl w:val="D2967B7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D566F8B"/>
    <w:multiLevelType w:val="hybridMultilevel"/>
    <w:tmpl w:val="CE785320"/>
    <w:lvl w:ilvl="0" w:tplc="FA927EDC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33A508F"/>
    <w:multiLevelType w:val="multilevel"/>
    <w:tmpl w:val="F73419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9DC5B0C"/>
    <w:multiLevelType w:val="multilevel"/>
    <w:tmpl w:val="61D2133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4E4B1D"/>
    <w:multiLevelType w:val="multilevel"/>
    <w:tmpl w:val="61D2133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ADB"/>
    <w:rsid w:val="000003BE"/>
    <w:rsid w:val="0002172A"/>
    <w:rsid w:val="00064028"/>
    <w:rsid w:val="00071426"/>
    <w:rsid w:val="0009537E"/>
    <w:rsid w:val="000A5564"/>
    <w:rsid w:val="0011584C"/>
    <w:rsid w:val="0014193F"/>
    <w:rsid w:val="00154680"/>
    <w:rsid w:val="001B4D9D"/>
    <w:rsid w:val="001C30BA"/>
    <w:rsid w:val="002324B0"/>
    <w:rsid w:val="002508E0"/>
    <w:rsid w:val="00271CFD"/>
    <w:rsid w:val="002A1AB6"/>
    <w:rsid w:val="002D1DF7"/>
    <w:rsid w:val="002F131F"/>
    <w:rsid w:val="003027FD"/>
    <w:rsid w:val="003325EA"/>
    <w:rsid w:val="0033643C"/>
    <w:rsid w:val="003517D5"/>
    <w:rsid w:val="003A64FD"/>
    <w:rsid w:val="003D63CA"/>
    <w:rsid w:val="003F1797"/>
    <w:rsid w:val="00401ED9"/>
    <w:rsid w:val="00422695"/>
    <w:rsid w:val="00444786"/>
    <w:rsid w:val="00445ADB"/>
    <w:rsid w:val="00447505"/>
    <w:rsid w:val="004872FD"/>
    <w:rsid w:val="00523D40"/>
    <w:rsid w:val="005413C7"/>
    <w:rsid w:val="00553361"/>
    <w:rsid w:val="0063677C"/>
    <w:rsid w:val="00654D8B"/>
    <w:rsid w:val="006749F9"/>
    <w:rsid w:val="0068478A"/>
    <w:rsid w:val="006F5694"/>
    <w:rsid w:val="00701D23"/>
    <w:rsid w:val="00701FBA"/>
    <w:rsid w:val="00734987"/>
    <w:rsid w:val="00735CCA"/>
    <w:rsid w:val="007B264F"/>
    <w:rsid w:val="007E4C54"/>
    <w:rsid w:val="00860C5E"/>
    <w:rsid w:val="0086392A"/>
    <w:rsid w:val="00872D57"/>
    <w:rsid w:val="00877563"/>
    <w:rsid w:val="0089140D"/>
    <w:rsid w:val="008D1DC1"/>
    <w:rsid w:val="009632C0"/>
    <w:rsid w:val="00975AF5"/>
    <w:rsid w:val="00A050BA"/>
    <w:rsid w:val="00A23948"/>
    <w:rsid w:val="00A23D48"/>
    <w:rsid w:val="00A374EF"/>
    <w:rsid w:val="00A408A2"/>
    <w:rsid w:val="00A43E89"/>
    <w:rsid w:val="00A64BAA"/>
    <w:rsid w:val="00A76206"/>
    <w:rsid w:val="00AA3D47"/>
    <w:rsid w:val="00AE5463"/>
    <w:rsid w:val="00AE6210"/>
    <w:rsid w:val="00AE6245"/>
    <w:rsid w:val="00AF5E4C"/>
    <w:rsid w:val="00B106B5"/>
    <w:rsid w:val="00B17619"/>
    <w:rsid w:val="00BB63AC"/>
    <w:rsid w:val="00C50DFF"/>
    <w:rsid w:val="00CB6002"/>
    <w:rsid w:val="00D243AA"/>
    <w:rsid w:val="00D37D39"/>
    <w:rsid w:val="00D46A64"/>
    <w:rsid w:val="00D7627A"/>
    <w:rsid w:val="00DA4B6C"/>
    <w:rsid w:val="00DF0B1B"/>
    <w:rsid w:val="00DF0D21"/>
    <w:rsid w:val="00EC2494"/>
    <w:rsid w:val="00EF2839"/>
    <w:rsid w:val="00F23515"/>
    <w:rsid w:val="00F2607C"/>
    <w:rsid w:val="00F763F2"/>
    <w:rsid w:val="00F91079"/>
    <w:rsid w:val="00FA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B6002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21"/>
      <w:szCs w:val="21"/>
    </w:rPr>
  </w:style>
  <w:style w:type="paragraph" w:styleId="2">
    <w:name w:val="heading 2"/>
    <w:basedOn w:val="a"/>
    <w:next w:val="a"/>
    <w:link w:val="20"/>
    <w:qFormat/>
    <w:rsid w:val="00CB6002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B6002"/>
    <w:pPr>
      <w:keepNext/>
      <w:shd w:val="clear" w:color="auto" w:fill="FFFFFF"/>
      <w:ind w:left="612"/>
      <w:outlineLvl w:val="2"/>
    </w:pPr>
    <w:rPr>
      <w:b/>
      <w:bCs/>
      <w:color w:val="000000"/>
      <w:spacing w:val="-8"/>
      <w:sz w:val="28"/>
      <w:szCs w:val="28"/>
    </w:rPr>
  </w:style>
  <w:style w:type="paragraph" w:styleId="4">
    <w:name w:val="heading 4"/>
    <w:basedOn w:val="a"/>
    <w:next w:val="a"/>
    <w:link w:val="40"/>
    <w:qFormat/>
    <w:rsid w:val="00CB6002"/>
    <w:pPr>
      <w:keepNext/>
      <w:spacing w:line="360" w:lineRule="auto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B6002"/>
    <w:pPr>
      <w:keepNext/>
      <w:shd w:val="clear" w:color="auto" w:fill="FFFFFF"/>
      <w:ind w:firstLine="539"/>
      <w:jc w:val="both"/>
      <w:outlineLvl w:val="4"/>
    </w:pPr>
    <w:rPr>
      <w:b/>
      <w:bCs/>
      <w:color w:val="000000"/>
      <w:spacing w:val="-5"/>
      <w:sz w:val="28"/>
      <w:szCs w:val="28"/>
    </w:rPr>
  </w:style>
  <w:style w:type="paragraph" w:styleId="6">
    <w:name w:val="heading 6"/>
    <w:basedOn w:val="a"/>
    <w:next w:val="a"/>
    <w:link w:val="60"/>
    <w:qFormat/>
    <w:rsid w:val="00CB6002"/>
    <w:pPr>
      <w:keepNext/>
      <w:spacing w:line="360" w:lineRule="auto"/>
      <w:jc w:val="both"/>
      <w:outlineLvl w:val="5"/>
    </w:pPr>
    <w:rPr>
      <w:color w:val="000000"/>
      <w:spacing w:val="-6"/>
      <w:sz w:val="28"/>
      <w:szCs w:val="28"/>
    </w:rPr>
  </w:style>
  <w:style w:type="paragraph" w:styleId="7">
    <w:name w:val="heading 7"/>
    <w:basedOn w:val="a"/>
    <w:next w:val="a"/>
    <w:link w:val="70"/>
    <w:qFormat/>
    <w:rsid w:val="00CB6002"/>
    <w:pPr>
      <w:keepNext/>
      <w:spacing w:line="360" w:lineRule="auto"/>
      <w:jc w:val="both"/>
      <w:outlineLvl w:val="6"/>
    </w:pPr>
    <w:rPr>
      <w:b/>
      <w:bCs/>
      <w:color w:val="000000"/>
      <w:spacing w:val="-5"/>
      <w:sz w:val="28"/>
      <w:szCs w:val="28"/>
    </w:rPr>
  </w:style>
  <w:style w:type="paragraph" w:styleId="8">
    <w:name w:val="heading 8"/>
    <w:basedOn w:val="a"/>
    <w:next w:val="a"/>
    <w:link w:val="80"/>
    <w:qFormat/>
    <w:rsid w:val="00CB6002"/>
    <w:pPr>
      <w:keepNext/>
      <w:shd w:val="clear" w:color="auto" w:fill="FFFFFF"/>
      <w:spacing w:before="295"/>
      <w:ind w:firstLine="539"/>
      <w:jc w:val="center"/>
      <w:outlineLvl w:val="7"/>
    </w:pPr>
    <w:rPr>
      <w:b/>
      <w:bCs/>
      <w:color w:val="000000"/>
      <w:spacing w:val="-5"/>
      <w:sz w:val="28"/>
      <w:szCs w:val="28"/>
    </w:rPr>
  </w:style>
  <w:style w:type="paragraph" w:styleId="9">
    <w:name w:val="heading 9"/>
    <w:basedOn w:val="a"/>
    <w:next w:val="a"/>
    <w:link w:val="90"/>
    <w:qFormat/>
    <w:rsid w:val="00CB6002"/>
    <w:pPr>
      <w:keepNext/>
      <w:shd w:val="clear" w:color="auto" w:fill="FFFFFF"/>
      <w:ind w:firstLine="539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002"/>
    <w:rPr>
      <w:rFonts w:ascii="Arial Unicode MS" w:eastAsia="Arial Unicode MS" w:hAnsi="Arial Unicode MS" w:cs="Arial Unicode MS"/>
      <w:b/>
      <w:bCs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CB600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6002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CB60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B6002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CB6002"/>
    <w:rPr>
      <w:rFonts w:ascii="Times New Roman" w:eastAsia="Times New Roman" w:hAnsi="Times New Roman" w:cs="Times New Roman"/>
      <w:color w:val="000000"/>
      <w:spacing w:val="-6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B6002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B6002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B60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CB6002"/>
    <w:pPr>
      <w:jc w:val="both"/>
    </w:pPr>
  </w:style>
  <w:style w:type="character" w:customStyle="1" w:styleId="a4">
    <w:name w:val="Основной текст Знак"/>
    <w:basedOn w:val="a0"/>
    <w:link w:val="a3"/>
    <w:rsid w:val="00CB6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B60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60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CB600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B6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B6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B6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B60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B6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B6002"/>
  </w:style>
  <w:style w:type="paragraph" w:styleId="aa">
    <w:name w:val="Normal (Web)"/>
    <w:basedOn w:val="a"/>
    <w:rsid w:val="00CB6002"/>
    <w:pPr>
      <w:spacing w:before="100" w:beforeAutospacing="1" w:after="100" w:afterAutospacing="1"/>
    </w:pPr>
    <w:rPr>
      <w:color w:val="000000"/>
    </w:rPr>
  </w:style>
  <w:style w:type="paragraph" w:styleId="23">
    <w:name w:val="Body Text 2"/>
    <w:basedOn w:val="a"/>
    <w:link w:val="24"/>
    <w:rsid w:val="00CB600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B6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CB60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B6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CB6002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CB600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">
    <w:name w:val="Balloon Text"/>
    <w:basedOn w:val="a"/>
    <w:link w:val="af0"/>
    <w:semiHidden/>
    <w:rsid w:val="00CB60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CB6002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footnote reference"/>
    <w:basedOn w:val="a0"/>
    <w:semiHidden/>
    <w:rsid w:val="00CB6002"/>
    <w:rPr>
      <w:vertAlign w:val="superscript"/>
    </w:rPr>
  </w:style>
  <w:style w:type="table" w:styleId="af2">
    <w:name w:val="Table Grid"/>
    <w:basedOn w:val="a1"/>
    <w:uiPriority w:val="59"/>
    <w:rsid w:val="00CB6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B6002"/>
    <w:pPr>
      <w:suppressAutoHyphens/>
      <w:spacing w:after="120" w:line="480" w:lineRule="auto"/>
    </w:pPr>
    <w:rPr>
      <w:lang w:eastAsia="ar-SA"/>
    </w:rPr>
  </w:style>
  <w:style w:type="paragraph" w:customStyle="1" w:styleId="310">
    <w:name w:val="Основной текст с отступом 31"/>
    <w:basedOn w:val="a"/>
    <w:rsid w:val="00CB6002"/>
    <w:pPr>
      <w:spacing w:after="120"/>
      <w:ind w:left="283" w:firstLine="709"/>
    </w:pPr>
    <w:rPr>
      <w:sz w:val="16"/>
      <w:szCs w:val="16"/>
    </w:rPr>
  </w:style>
  <w:style w:type="paragraph" w:customStyle="1" w:styleId="Style9">
    <w:name w:val="Style9"/>
    <w:basedOn w:val="a"/>
    <w:rsid w:val="00CB6002"/>
    <w:pPr>
      <w:widowControl w:val="0"/>
      <w:autoSpaceDE w:val="0"/>
      <w:autoSpaceDN w:val="0"/>
      <w:adjustRightInd w:val="0"/>
      <w:jc w:val="center"/>
    </w:pPr>
  </w:style>
  <w:style w:type="character" w:customStyle="1" w:styleId="FontStyle35">
    <w:name w:val="Font Style35"/>
    <w:basedOn w:val="a0"/>
    <w:rsid w:val="00CB600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1">
    <w:name w:val="Font Style41"/>
    <w:basedOn w:val="a0"/>
    <w:rsid w:val="00CB600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6">
    <w:name w:val="Font Style46"/>
    <w:basedOn w:val="a0"/>
    <w:rsid w:val="00CB600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WW8Num2z1">
    <w:name w:val="WW8Num2z1"/>
    <w:rsid w:val="00CB6002"/>
    <w:rPr>
      <w:rFonts w:ascii="Courier New" w:hAnsi="Courier New"/>
    </w:rPr>
  </w:style>
  <w:style w:type="paragraph" w:customStyle="1" w:styleId="Iauiue">
    <w:name w:val="Iau?iue"/>
    <w:rsid w:val="00CB6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3">
    <w:name w:val="Hyperlink"/>
    <w:basedOn w:val="a0"/>
    <w:rsid w:val="00CB6002"/>
    <w:rPr>
      <w:color w:val="0000FF"/>
      <w:u w:val="single"/>
    </w:rPr>
  </w:style>
  <w:style w:type="paragraph" w:customStyle="1" w:styleId="211">
    <w:name w:val="Список 21"/>
    <w:basedOn w:val="a"/>
    <w:rsid w:val="00CB6002"/>
    <w:pPr>
      <w:ind w:left="566" w:hanging="283"/>
    </w:pPr>
    <w:rPr>
      <w:sz w:val="20"/>
      <w:szCs w:val="20"/>
      <w:lang w:eastAsia="ar-SA"/>
    </w:rPr>
  </w:style>
  <w:style w:type="character" w:customStyle="1" w:styleId="fontstyle01">
    <w:name w:val="fontstyle01"/>
    <w:basedOn w:val="a0"/>
    <w:rsid w:val="00CB600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B6002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B60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2">
    <w:name w:val="Основной текст с отступом 21"/>
    <w:basedOn w:val="a"/>
    <w:rsid w:val="00CB6002"/>
    <w:pPr>
      <w:spacing w:after="120" w:line="480" w:lineRule="auto"/>
      <w:ind w:left="283"/>
    </w:pPr>
    <w:rPr>
      <w:lang w:eastAsia="ar-SA"/>
    </w:rPr>
  </w:style>
  <w:style w:type="paragraph" w:customStyle="1" w:styleId="11">
    <w:name w:val="Текст1"/>
    <w:basedOn w:val="a"/>
    <w:rsid w:val="00CB6002"/>
    <w:rPr>
      <w:rFonts w:ascii="Courier New" w:hAnsi="Courier New"/>
      <w:sz w:val="20"/>
      <w:szCs w:val="20"/>
      <w:lang w:eastAsia="ar-SA"/>
    </w:rPr>
  </w:style>
  <w:style w:type="paragraph" w:customStyle="1" w:styleId="12">
    <w:name w:val="Цитата1"/>
    <w:basedOn w:val="a"/>
    <w:rsid w:val="00CB6002"/>
    <w:pPr>
      <w:suppressAutoHyphens/>
      <w:ind w:left="57" w:right="113"/>
      <w:jc w:val="both"/>
    </w:pPr>
    <w:rPr>
      <w:sz w:val="28"/>
      <w:lang w:eastAsia="ar-SA"/>
    </w:rPr>
  </w:style>
  <w:style w:type="character" w:customStyle="1" w:styleId="FontStyle34">
    <w:name w:val="Font Style34"/>
    <w:basedOn w:val="a0"/>
    <w:uiPriority w:val="99"/>
    <w:rsid w:val="00CB600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4">
    <w:name w:val="List Paragraph"/>
    <w:basedOn w:val="a"/>
    <w:uiPriority w:val="34"/>
    <w:qFormat/>
    <w:rsid w:val="00064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yperlink" Target="http://www.openet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footer" Target="footer5.xml"/><Relationship Id="rId25" Type="http://schemas.openxmlformats.org/officeDocument/2006/relationships/hyperlink" Target="http://www.openet.edu.ru/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www.ict.edu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://www.ict.edu.r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yperlink" Target="http://garant-rostovdon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24</Pages>
  <Words>5339</Words>
  <Characters>30435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Юрист</cp:lastModifiedBy>
  <cp:revision>33</cp:revision>
  <cp:lastPrinted>2022-01-24T18:13:00Z</cp:lastPrinted>
  <dcterms:created xsi:type="dcterms:W3CDTF">2021-09-14T05:17:00Z</dcterms:created>
  <dcterms:modified xsi:type="dcterms:W3CDTF">2024-03-20T11:55:00Z</dcterms:modified>
</cp:coreProperties>
</file>